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19782715" w14:textId="005B19FB" w:rsidR="00830B83" w:rsidRPr="00052187" w:rsidRDefault="00E56E09" w:rsidP="00830B83">
      <w:pPr>
        <w:jc w:val="center"/>
        <w:rPr>
          <w:b/>
          <w:bCs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</w:t>
      </w:r>
      <w:r w:rsidR="00974004" w:rsidRPr="00BA1BC5">
        <w:rPr>
          <w:b/>
          <w:bCs/>
          <w:lang w:val="sr-Cyrl-RS"/>
        </w:rPr>
        <w:t xml:space="preserve">Радној групи </w:t>
      </w:r>
      <w:r w:rsidR="00052187" w:rsidRPr="00052187">
        <w:rPr>
          <w:b/>
        </w:rPr>
        <w:t xml:space="preserve">за израду </w:t>
      </w:r>
      <w:r w:rsidR="00052187" w:rsidRPr="00052187">
        <w:rPr>
          <w:b/>
          <w:lang w:val="sr-Cyrl-RS"/>
        </w:rPr>
        <w:t>Н</w:t>
      </w:r>
      <w:r w:rsidR="00052187" w:rsidRPr="00052187">
        <w:rPr>
          <w:b/>
        </w:rPr>
        <w:t>ацрта закона у области борбе против трговине људима у Републици Србији</w:t>
      </w:r>
    </w:p>
    <w:p w14:paraId="50E2B32B" w14:textId="77777777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240067BE" w14:textId="77777777" w:rsidR="004742EF" w:rsidRPr="00830B83" w:rsidRDefault="00E56E09" w:rsidP="006A7D5D">
            <w:pPr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  <w:p w14:paraId="3E98A5D0" w14:textId="77777777" w:rsidR="005E0B1D" w:rsidRPr="00830B8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4B85728E" w14:textId="77777777" w:rsidR="00BA6D64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02006C47" w14:textId="182757A6" w:rsidR="002D2413" w:rsidRPr="00830B83" w:rsidRDefault="002D2413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2F85B043" w14:textId="77777777" w:rsidR="008D58D8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Учешће у раду радних група з</w:t>
            </w:r>
            <w:r>
              <w:rPr>
                <w:sz w:val="22"/>
                <w:szCs w:val="22"/>
                <w:lang w:val="sr-Latn-RS"/>
              </w:rPr>
              <w:t>a</w:t>
            </w:r>
          </w:p>
          <w:p w14:paraId="36C7BA08" w14:textId="77777777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</w:t>
            </w:r>
            <w:r>
              <w:rPr>
                <w:rStyle w:val="FootnoteReference"/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7388785" w14:textId="0E13406B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sr-Cyrl-RS"/>
              </w:rPr>
              <w:t xml:space="preserve">навести </w:t>
            </w:r>
            <w:r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71FDE4C7" w14:textId="6A5A9151" w:rsidR="00230694" w:rsidRPr="00830B83" w:rsidRDefault="00230694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7233ECAC" w:rsidR="00A27319" w:rsidRPr="00543ECB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543ECB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543ECB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543ECB">
              <w:rPr>
                <w:sz w:val="22"/>
                <w:szCs w:val="22"/>
                <w:lang w:val="sr-Cyrl-RS"/>
              </w:rPr>
              <w:t>организације</w:t>
            </w:r>
            <w:r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>ко</w:t>
            </w:r>
            <w:r w:rsidR="00741A72" w:rsidRPr="00543ECB">
              <w:rPr>
                <w:sz w:val="22"/>
                <w:szCs w:val="22"/>
                <w:lang w:val="sr-Cyrl-RS"/>
              </w:rPr>
              <w:t>је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543ECB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543ECB">
              <w:rPr>
                <w:sz w:val="22"/>
                <w:szCs w:val="22"/>
                <w:lang w:val="sr-Cyrl-RS"/>
              </w:rPr>
              <w:t>кандидат</w:t>
            </w:r>
            <w:r w:rsidR="00741A72" w:rsidRPr="00543ECB">
              <w:rPr>
                <w:sz w:val="22"/>
                <w:szCs w:val="22"/>
                <w:lang w:val="sr-Cyrl-RS"/>
              </w:rPr>
              <w:t>е</w:t>
            </w:r>
            <w:r w:rsidR="00E86BC4"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у Радној групи </w:t>
            </w:r>
            <w:r w:rsidR="00052187" w:rsidRPr="00543ECB">
              <w:rPr>
                <w:sz w:val="22"/>
                <w:szCs w:val="22"/>
              </w:rPr>
              <w:t xml:space="preserve">за израду </w:t>
            </w:r>
            <w:r w:rsidR="00052187" w:rsidRPr="00543ECB">
              <w:rPr>
                <w:sz w:val="22"/>
                <w:szCs w:val="22"/>
                <w:lang w:val="sr-Cyrl-RS"/>
              </w:rPr>
              <w:t>Н</w:t>
            </w:r>
            <w:r w:rsidR="00052187" w:rsidRPr="00543ECB">
              <w:rPr>
                <w:sz w:val="22"/>
                <w:szCs w:val="22"/>
              </w:rPr>
              <w:t>ацрта закона у области борбе против трговине људима у Републици Србији</w:t>
            </w:r>
            <w:r w:rsidR="00741A72" w:rsidRPr="00543ECB">
              <w:rPr>
                <w:sz w:val="22"/>
                <w:szCs w:val="22"/>
                <w:lang w:val="sr-Cyrl-RS"/>
              </w:rPr>
              <w:t xml:space="preserve">, за </w:t>
            </w:r>
            <w:r w:rsidR="00A27319" w:rsidRPr="00543ECB">
              <w:rPr>
                <w:sz w:val="22"/>
                <w:szCs w:val="22"/>
                <w:lang w:val="sr-Cyrl-RS"/>
              </w:rPr>
              <w:t>:</w:t>
            </w:r>
            <w:bookmarkStart w:id="0" w:name="_GoBack"/>
            <w:bookmarkEnd w:id="0"/>
          </w:p>
          <w:p w14:paraId="614AE787" w14:textId="77777777" w:rsidR="00543ECB" w:rsidRDefault="00543ECB" w:rsidP="00543ECB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185B">
              <w:rPr>
                <w:sz w:val="22"/>
                <w:szCs w:val="22"/>
                <w:lang w:val="sr-Cyrl-RS"/>
              </w:rPr>
              <w:t>члана радне групе:</w:t>
            </w:r>
          </w:p>
          <w:p w14:paraId="3F93AC75" w14:textId="18391798" w:rsidR="00A25E51" w:rsidRPr="00543ECB" w:rsidRDefault="00543ECB" w:rsidP="00543ECB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543ECB">
              <w:rPr>
                <w:sz w:val="22"/>
                <w:szCs w:val="22"/>
                <w:lang w:val="sr-Cyrl-RS"/>
              </w:rPr>
              <w:t>заменика члана радне групе:</w:t>
            </w:r>
          </w:p>
        </w:tc>
        <w:tc>
          <w:tcPr>
            <w:tcW w:w="5220" w:type="dxa"/>
          </w:tcPr>
          <w:p w14:paraId="1F4BE577" w14:textId="16A24075" w:rsidR="00741A72" w:rsidRPr="00741A72" w:rsidRDefault="00741A72" w:rsidP="00543ECB">
            <w:pPr>
              <w:ind w:left="720"/>
              <w:rPr>
                <w:lang w:val="sr-Cyrl-RS"/>
              </w:rPr>
            </w:pPr>
          </w:p>
        </w:tc>
      </w:tr>
      <w:tr w:rsidR="009975FA" w:rsidRPr="00E522F3" w14:paraId="16FF9766" w14:textId="77777777" w:rsidTr="00830B83">
        <w:tc>
          <w:tcPr>
            <w:tcW w:w="4320" w:type="dxa"/>
          </w:tcPr>
          <w:p w14:paraId="74E26BDD" w14:textId="4A71106A" w:rsidR="009975FA" w:rsidRPr="008426A7" w:rsidRDefault="009975FA" w:rsidP="00A25E51">
            <w:pPr>
              <w:rPr>
                <w:sz w:val="22"/>
                <w:szCs w:val="22"/>
                <w:lang w:val="sr-Cyrl-RS"/>
              </w:rPr>
            </w:pPr>
            <w:r w:rsidRPr="008426A7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Радној групи </w:t>
            </w:r>
            <w:r w:rsidR="00052187" w:rsidRPr="008426A7">
              <w:rPr>
                <w:sz w:val="22"/>
                <w:szCs w:val="22"/>
              </w:rPr>
              <w:t xml:space="preserve">за израду </w:t>
            </w:r>
            <w:r w:rsidR="00052187" w:rsidRPr="008426A7">
              <w:rPr>
                <w:sz w:val="22"/>
                <w:szCs w:val="22"/>
                <w:lang w:val="sr-Cyrl-RS"/>
              </w:rPr>
              <w:t>Н</w:t>
            </w:r>
            <w:r w:rsidR="00052187" w:rsidRPr="008426A7">
              <w:rPr>
                <w:sz w:val="22"/>
                <w:szCs w:val="22"/>
              </w:rPr>
              <w:t>ацрта закона у области борбе против трговине људима у Републици Србији</w:t>
            </w:r>
          </w:p>
        </w:tc>
        <w:tc>
          <w:tcPr>
            <w:tcW w:w="5220" w:type="dxa"/>
          </w:tcPr>
          <w:p w14:paraId="2D50FCD1" w14:textId="77777777" w:rsidR="009975FA" w:rsidRPr="009975FA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7AFF" w14:textId="77777777" w:rsidR="001646C7" w:rsidRDefault="001646C7">
      <w:r>
        <w:separator/>
      </w:r>
    </w:p>
  </w:endnote>
  <w:endnote w:type="continuationSeparator" w:id="0">
    <w:p w14:paraId="7EFD102F" w14:textId="77777777" w:rsidR="001646C7" w:rsidRDefault="001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DCFD1" w14:textId="77777777" w:rsidR="001646C7" w:rsidRDefault="001646C7">
      <w:r>
        <w:separator/>
      </w:r>
    </w:p>
  </w:footnote>
  <w:footnote w:type="continuationSeparator" w:id="0">
    <w:p w14:paraId="5540508E" w14:textId="77777777" w:rsidR="001646C7" w:rsidRDefault="0016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41AC"/>
    <w:rsid w:val="00016485"/>
    <w:rsid w:val="00020572"/>
    <w:rsid w:val="00023DD5"/>
    <w:rsid w:val="00024A68"/>
    <w:rsid w:val="00031FF2"/>
    <w:rsid w:val="00034627"/>
    <w:rsid w:val="00040B2F"/>
    <w:rsid w:val="00052187"/>
    <w:rsid w:val="00055650"/>
    <w:rsid w:val="00055D35"/>
    <w:rsid w:val="00056FB6"/>
    <w:rsid w:val="00065E7F"/>
    <w:rsid w:val="000708C4"/>
    <w:rsid w:val="00071A7B"/>
    <w:rsid w:val="00072BFB"/>
    <w:rsid w:val="0007339D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46C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469D"/>
    <w:rsid w:val="001E4F69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40471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3289"/>
    <w:rsid w:val="004054CC"/>
    <w:rsid w:val="0040604E"/>
    <w:rsid w:val="00406752"/>
    <w:rsid w:val="0041468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D7FD5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3ECB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6C80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11284"/>
    <w:rsid w:val="007114DE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A30"/>
    <w:rsid w:val="007C4131"/>
    <w:rsid w:val="007C77AB"/>
    <w:rsid w:val="007D1546"/>
    <w:rsid w:val="007D2155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7F7623"/>
    <w:rsid w:val="00802889"/>
    <w:rsid w:val="00807892"/>
    <w:rsid w:val="008103EA"/>
    <w:rsid w:val="00812185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26A7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C3AB0"/>
    <w:rsid w:val="008D58D8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975FA"/>
    <w:rsid w:val="009A08E0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C6A36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06AC3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315CC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3A00"/>
    <w:rsid w:val="00AC5ADE"/>
    <w:rsid w:val="00AC6BBB"/>
    <w:rsid w:val="00AE091C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6209"/>
    <w:rsid w:val="00B87537"/>
    <w:rsid w:val="00B97817"/>
    <w:rsid w:val="00BA0485"/>
    <w:rsid w:val="00BA3487"/>
    <w:rsid w:val="00BA40FF"/>
    <w:rsid w:val="00BA646E"/>
    <w:rsid w:val="00BA6AB6"/>
    <w:rsid w:val="00BA6D64"/>
    <w:rsid w:val="00BB055C"/>
    <w:rsid w:val="00BB5632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6C98"/>
    <w:rsid w:val="00D30B93"/>
    <w:rsid w:val="00D44356"/>
    <w:rsid w:val="00D50AB6"/>
    <w:rsid w:val="00D5192A"/>
    <w:rsid w:val="00D655B5"/>
    <w:rsid w:val="00D657B7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4AD9-4AFD-4465-B488-89844CB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2</cp:revision>
  <cp:lastPrinted>2009-12-03T12:55:00Z</cp:lastPrinted>
  <dcterms:created xsi:type="dcterms:W3CDTF">2024-08-26T07:53:00Z</dcterms:created>
  <dcterms:modified xsi:type="dcterms:W3CDTF">2024-08-26T07:53:00Z</dcterms:modified>
</cp:coreProperties>
</file>