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19782715" w14:textId="2DF46C2B" w:rsidR="00830B83" w:rsidRPr="00B51558" w:rsidRDefault="00E56E09" w:rsidP="00830B83">
      <w:pPr>
        <w:jc w:val="center"/>
        <w:rPr>
          <w:b/>
          <w:bCs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</w:t>
      </w:r>
      <w:r w:rsidR="00974004" w:rsidRPr="00BA1BC5">
        <w:rPr>
          <w:b/>
          <w:bCs/>
          <w:lang w:val="sr-Cyrl-RS"/>
        </w:rPr>
        <w:t xml:space="preserve">Радној групи </w:t>
      </w:r>
      <w:r w:rsidR="00595E8B">
        <w:rPr>
          <w:b/>
        </w:rPr>
        <w:t xml:space="preserve">за израду </w:t>
      </w:r>
      <w:r w:rsidR="00595E8B">
        <w:rPr>
          <w:b/>
          <w:lang w:val="sr-Cyrl-RS"/>
        </w:rPr>
        <w:t xml:space="preserve">документа јавне политике у области контроле малог и лаког </w:t>
      </w:r>
      <w:r w:rsidR="00595E8B" w:rsidRPr="00B51558">
        <w:rPr>
          <w:b/>
          <w:lang w:val="sr-Cyrl-RS"/>
        </w:rPr>
        <w:t>оружја</w:t>
      </w:r>
      <w:r w:rsidR="00E803AE" w:rsidRPr="00B51558">
        <w:rPr>
          <w:b/>
          <w:lang w:val="sr-Cyrl-RS"/>
        </w:rPr>
        <w:t>, муниције и експлозива</w:t>
      </w:r>
      <w:r w:rsidR="00595E8B" w:rsidRPr="00B51558">
        <w:rPr>
          <w:b/>
          <w:lang w:val="sr-Cyrl-RS"/>
        </w:rPr>
        <w:t xml:space="preserve"> у Републици Србији за период 2025-2030. године, са Акционим планом</w:t>
      </w:r>
      <w:r w:rsidR="00ED50CC" w:rsidRPr="00B51558">
        <w:rPr>
          <w:b/>
          <w:lang w:val="sr-Cyrl-RS"/>
        </w:rPr>
        <w:t xml:space="preserve"> за период 2025-2027. година</w:t>
      </w:r>
    </w:p>
    <w:p w14:paraId="50E2B32B" w14:textId="77777777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240067BE" w14:textId="77777777" w:rsidR="004742EF" w:rsidRPr="00830B83" w:rsidRDefault="00E56E09" w:rsidP="006A7D5D">
            <w:pPr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  <w:p w14:paraId="3E98A5D0" w14:textId="77777777" w:rsidR="005E0B1D" w:rsidRPr="00830B8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4B85728E" w14:textId="4DBBFADA" w:rsidR="00BA6D64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 xml:space="preserve">навести </w:t>
            </w:r>
            <w:r w:rsidR="006E64FA" w:rsidRPr="00830B83">
              <w:rPr>
                <w:iCs/>
                <w:sz w:val="22"/>
                <w:szCs w:val="22"/>
                <w:lang w:val="sr-Cyrl-RS"/>
              </w:rPr>
              <w:t>референцу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 xml:space="preserve">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02006C47" w14:textId="182757A6" w:rsidR="002D2413" w:rsidRPr="00830B83" w:rsidRDefault="002D2413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71FDE4C7" w14:textId="20A0E5AE" w:rsidR="00230694" w:rsidRPr="00683338" w:rsidRDefault="00683338" w:rsidP="00B51558">
            <w:pPr>
              <w:rPr>
                <w:sz w:val="22"/>
                <w:szCs w:val="22"/>
              </w:rPr>
            </w:pPr>
            <w:r w:rsidRPr="00683338">
              <w:rPr>
                <w:bCs/>
                <w:iCs/>
                <w:noProof/>
                <w:sz w:val="22"/>
                <w:szCs w:val="22"/>
                <w:lang w:val="sr-Cyrl-RS" w:bidi="en-US"/>
              </w:rPr>
              <w:t xml:space="preserve">Пожељно </w:t>
            </w:r>
            <w:r w:rsidRPr="00683338">
              <w:rPr>
                <w:bCs/>
                <w:noProof/>
                <w:sz w:val="22"/>
                <w:szCs w:val="22"/>
                <w:lang w:val="sr-Cyrl-RS" w:bidi="en-US"/>
              </w:rPr>
              <w:t xml:space="preserve">је доставити  </w:t>
            </w:r>
            <w:r w:rsidRPr="00683338">
              <w:rPr>
                <w:noProof/>
                <w:sz w:val="22"/>
                <w:szCs w:val="22"/>
                <w:lang w:val="sr-Cyrl-RS" w:bidi="en-US"/>
              </w:rPr>
              <w:t>доказ о искуству у раду радних група и других радних и саветодавних тела које формирају органи јавне управе, као и  доказ о учешћу организација цивилног друштва у Радној групи</w:t>
            </w:r>
            <w:r w:rsidR="00AF33C8">
              <w:rPr>
                <w:noProof/>
                <w:sz w:val="22"/>
                <w:szCs w:val="22"/>
                <w:lang w:val="sr-Cyrl-RS" w:bidi="en-US"/>
              </w:rPr>
              <w:t xml:space="preserve"> </w:t>
            </w:r>
            <w:r w:rsidR="00AF33C8" w:rsidRPr="00B51558">
              <w:rPr>
                <w:noProof/>
                <w:sz w:val="22"/>
                <w:szCs w:val="22"/>
                <w:lang w:val="sr-Cyrl-RS" w:bidi="en-US"/>
              </w:rPr>
              <w:t>НКЕУ (Национални конвент о Европској унији) за Поглавље 24 -</w:t>
            </w:r>
            <w:r w:rsidRPr="00B51558">
              <w:rPr>
                <w:noProof/>
                <w:sz w:val="22"/>
                <w:szCs w:val="22"/>
                <w:lang w:val="sr-Cyrl-RS" w:bidi="en-US"/>
              </w:rPr>
              <w:t xml:space="preserve"> </w:t>
            </w:r>
            <w:r w:rsidR="009A7294" w:rsidRPr="00B51558">
              <w:rPr>
                <w:noProof/>
                <w:sz w:val="22"/>
                <w:szCs w:val="22"/>
                <w:lang w:val="sr-Cyrl-RS" w:bidi="en-US"/>
              </w:rPr>
              <w:t>„</w:t>
            </w:r>
            <w:r w:rsidRPr="00B51558">
              <w:rPr>
                <w:noProof/>
                <w:sz w:val="22"/>
                <w:szCs w:val="22"/>
                <w:lang w:val="sr-Cyrl-RS" w:bidi="en-US"/>
              </w:rPr>
              <w:t>Правда</w:t>
            </w:r>
            <w:r w:rsidR="00AF33C8" w:rsidRPr="00B51558">
              <w:rPr>
                <w:noProof/>
                <w:sz w:val="22"/>
                <w:szCs w:val="22"/>
                <w:lang w:val="sr-Cyrl-RS" w:bidi="en-US"/>
              </w:rPr>
              <w:t>,</w:t>
            </w:r>
            <w:r w:rsidRPr="00B51558">
              <w:rPr>
                <w:noProof/>
                <w:sz w:val="22"/>
                <w:szCs w:val="22"/>
                <w:lang w:val="sr-Cyrl-RS" w:bidi="en-US"/>
              </w:rPr>
              <w:t xml:space="preserve"> слобода и безбедност</w:t>
            </w:r>
            <w:r w:rsidR="009A7294" w:rsidRPr="00B51558">
              <w:rPr>
                <w:noProof/>
                <w:sz w:val="22"/>
                <w:szCs w:val="22"/>
                <w:lang w:val="sr-Cyrl-RS" w:bidi="en-US"/>
              </w:rPr>
              <w:t>“,</w:t>
            </w:r>
            <w:r w:rsidRPr="00B51558">
              <w:rPr>
                <w:noProof/>
                <w:sz w:val="22"/>
                <w:szCs w:val="22"/>
                <w:lang w:val="sr-Cyrl-RS" w:bidi="en-US"/>
              </w:rPr>
              <w:t xml:space="preserve"> </w:t>
            </w:r>
            <w:r w:rsidR="00AF33C8" w:rsidRPr="00B51558">
              <w:rPr>
                <w:noProof/>
                <w:sz w:val="22"/>
                <w:szCs w:val="22"/>
                <w:lang w:val="sr-Cyrl-RS" w:bidi="en-US"/>
              </w:rPr>
              <w:t>и који покривају тематску област контроле малог и лаког оружја, муниције и експлозива</w:t>
            </w:r>
            <w:r w:rsidRPr="00B51558">
              <w:rPr>
                <w:strike/>
                <w:noProof/>
                <w:sz w:val="22"/>
                <w:szCs w:val="22"/>
                <w:lang w:val="sr-Cyrl-RS" w:bidi="en-US"/>
              </w:rPr>
              <w:t xml:space="preserve">. </w:t>
            </w:r>
            <w:r w:rsidRPr="00683338">
              <w:rPr>
                <w:noProof/>
                <w:sz w:val="22"/>
                <w:szCs w:val="22"/>
                <w:lang w:val="sr-Cyrl-RS" w:bidi="en-US"/>
              </w:rPr>
              <w:t>(списак радних/саветодавних тела у којима је организација учествовала, орган који је основао и година оснивања.).</w:t>
            </w: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4BF8F21A" w:rsidR="00A27319" w:rsidRPr="00B51558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543ECB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543ECB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543ECB">
              <w:rPr>
                <w:sz w:val="22"/>
                <w:szCs w:val="22"/>
                <w:lang w:val="sr-Cyrl-RS"/>
              </w:rPr>
              <w:t>организације</w:t>
            </w:r>
            <w:r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>ко</w:t>
            </w:r>
            <w:r w:rsidR="00741A72" w:rsidRPr="00543ECB">
              <w:rPr>
                <w:sz w:val="22"/>
                <w:szCs w:val="22"/>
                <w:lang w:val="sr-Cyrl-RS"/>
              </w:rPr>
              <w:t>је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543ECB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543ECB">
              <w:rPr>
                <w:sz w:val="22"/>
                <w:szCs w:val="22"/>
                <w:lang w:val="sr-Cyrl-RS"/>
              </w:rPr>
              <w:t>кандидат</w:t>
            </w:r>
            <w:r w:rsidR="00741A72" w:rsidRPr="00543ECB">
              <w:rPr>
                <w:sz w:val="22"/>
                <w:szCs w:val="22"/>
                <w:lang w:val="sr-Cyrl-RS"/>
              </w:rPr>
              <w:t>е</w:t>
            </w:r>
            <w:r w:rsidR="00E86BC4"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у Радној групи </w:t>
            </w:r>
            <w:r w:rsidR="00595E8B" w:rsidRPr="00595E8B">
              <w:rPr>
                <w:sz w:val="22"/>
                <w:szCs w:val="22"/>
              </w:rPr>
              <w:t xml:space="preserve">за израду </w:t>
            </w:r>
            <w:r w:rsidR="00595E8B" w:rsidRPr="00595E8B">
              <w:rPr>
                <w:sz w:val="22"/>
                <w:szCs w:val="22"/>
                <w:lang w:val="sr-Cyrl-RS"/>
              </w:rPr>
              <w:t xml:space="preserve">документа јавне политике </w:t>
            </w:r>
            <w:r w:rsidR="00595E8B" w:rsidRPr="00B51558">
              <w:rPr>
                <w:sz w:val="22"/>
                <w:szCs w:val="22"/>
                <w:lang w:val="sr-Cyrl-RS"/>
              </w:rPr>
              <w:t>у области контроле малог и лаког оружја</w:t>
            </w:r>
            <w:r w:rsidR="00AF33C8" w:rsidRPr="00B51558">
              <w:rPr>
                <w:sz w:val="22"/>
                <w:szCs w:val="22"/>
                <w:lang w:val="sr-Cyrl-RS"/>
              </w:rPr>
              <w:t>, муниције и експлозива</w:t>
            </w:r>
            <w:r w:rsidR="00595E8B" w:rsidRPr="00B51558">
              <w:rPr>
                <w:sz w:val="22"/>
                <w:szCs w:val="22"/>
                <w:lang w:val="sr-Cyrl-RS"/>
              </w:rPr>
              <w:t xml:space="preserve"> </w:t>
            </w:r>
            <w:r w:rsidR="00595E8B" w:rsidRPr="00595E8B">
              <w:rPr>
                <w:sz w:val="22"/>
                <w:szCs w:val="22"/>
                <w:lang w:val="sr-Cyrl-RS"/>
              </w:rPr>
              <w:t xml:space="preserve">у Републици Србији за период 2025-2030. године, са Акционим </w:t>
            </w:r>
            <w:r w:rsidR="00595E8B" w:rsidRPr="00B51558">
              <w:rPr>
                <w:sz w:val="22"/>
                <w:szCs w:val="22"/>
                <w:lang w:val="sr-Cyrl-RS"/>
              </w:rPr>
              <w:t>планом</w:t>
            </w:r>
            <w:r w:rsidR="00AF33C8" w:rsidRPr="00B51558">
              <w:rPr>
                <w:sz w:val="22"/>
                <w:szCs w:val="22"/>
                <w:lang w:val="sr-Cyrl-RS"/>
              </w:rPr>
              <w:t xml:space="preserve"> за период 2025-2027. година</w:t>
            </w:r>
            <w:r w:rsidR="00741A72" w:rsidRPr="00B51558">
              <w:rPr>
                <w:sz w:val="22"/>
                <w:szCs w:val="22"/>
                <w:lang w:val="sr-Cyrl-RS"/>
              </w:rPr>
              <w:t xml:space="preserve">, за </w:t>
            </w:r>
            <w:r w:rsidR="00A27319" w:rsidRPr="00B51558">
              <w:rPr>
                <w:sz w:val="22"/>
                <w:szCs w:val="22"/>
                <w:lang w:val="sr-Cyrl-RS"/>
              </w:rPr>
              <w:t>:</w:t>
            </w:r>
          </w:p>
          <w:p w14:paraId="1EFE80C0" w14:textId="388FAB8E" w:rsidR="00AF33C8" w:rsidRDefault="00AF33C8" w:rsidP="00543ECB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B51558">
              <w:rPr>
                <w:sz w:val="22"/>
                <w:szCs w:val="22"/>
                <w:lang w:val="sr-Cyrl-RS"/>
              </w:rPr>
              <w:t xml:space="preserve">члана радне групе: </w:t>
            </w:r>
          </w:p>
          <w:p w14:paraId="2C85D731" w14:textId="77777777" w:rsidR="003424A1" w:rsidRPr="00B57453" w:rsidRDefault="003424A1" w:rsidP="003424A1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B57453">
              <w:rPr>
                <w:sz w:val="22"/>
                <w:szCs w:val="22"/>
                <w:lang w:val="sr-Cyrl-RS"/>
              </w:rPr>
              <w:t xml:space="preserve">члана радне групе: </w:t>
            </w:r>
          </w:p>
          <w:p w14:paraId="3F93AC75" w14:textId="0E018697" w:rsidR="00A25E51" w:rsidRPr="00543ECB" w:rsidRDefault="00B57453" w:rsidP="00683338">
            <w:pPr>
              <w:ind w:left="360"/>
              <w:rPr>
                <w:sz w:val="22"/>
                <w:szCs w:val="22"/>
                <w:lang w:val="sr-Cyrl-RS"/>
              </w:rPr>
            </w:pPr>
            <w:r w:rsidRPr="00B57453">
              <w:rPr>
                <w:sz w:val="22"/>
                <w:szCs w:val="22"/>
                <w:lang w:val="sr-Cyrl-RS"/>
              </w:rPr>
              <w:t>(напомињемо да је потребно предложити два члана радне групе)</w:t>
            </w:r>
          </w:p>
        </w:tc>
        <w:tc>
          <w:tcPr>
            <w:tcW w:w="5220" w:type="dxa"/>
          </w:tcPr>
          <w:p w14:paraId="1F4BE577" w14:textId="16A24075" w:rsidR="00741A72" w:rsidRPr="00741A72" w:rsidRDefault="00741A72" w:rsidP="00543ECB">
            <w:pPr>
              <w:ind w:left="720"/>
              <w:rPr>
                <w:lang w:val="sr-Cyrl-RS"/>
              </w:rPr>
            </w:pPr>
          </w:p>
        </w:tc>
      </w:tr>
      <w:tr w:rsidR="009975FA" w:rsidRPr="00E522F3" w14:paraId="16FF9766" w14:textId="77777777" w:rsidTr="00830B83">
        <w:tc>
          <w:tcPr>
            <w:tcW w:w="4320" w:type="dxa"/>
          </w:tcPr>
          <w:p w14:paraId="74E26BDD" w14:textId="6B9517AF" w:rsidR="009975FA" w:rsidRPr="002372C2" w:rsidRDefault="009975FA" w:rsidP="003424A1">
            <w:pPr>
              <w:rPr>
                <w:color w:val="FF0000"/>
                <w:sz w:val="22"/>
                <w:szCs w:val="22"/>
                <w:lang w:val="sr-Cyrl-RS"/>
              </w:rPr>
            </w:pPr>
            <w:r w:rsidRPr="008426A7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Радној групи </w:t>
            </w:r>
            <w:r w:rsidR="00AD74A2" w:rsidRPr="00595E8B">
              <w:rPr>
                <w:sz w:val="22"/>
                <w:szCs w:val="22"/>
              </w:rPr>
              <w:t xml:space="preserve">за израду </w:t>
            </w:r>
            <w:r w:rsidR="00AD74A2" w:rsidRPr="00595E8B">
              <w:rPr>
                <w:sz w:val="22"/>
                <w:szCs w:val="22"/>
                <w:lang w:val="sr-Cyrl-RS"/>
              </w:rPr>
              <w:t xml:space="preserve">документа јавне политике у </w:t>
            </w:r>
            <w:r w:rsidR="00AD74A2" w:rsidRPr="00595E8B">
              <w:rPr>
                <w:sz w:val="22"/>
                <w:szCs w:val="22"/>
                <w:lang w:val="sr-Cyrl-RS"/>
              </w:rPr>
              <w:lastRenderedPageBreak/>
              <w:t xml:space="preserve">области </w:t>
            </w:r>
            <w:r w:rsidR="00AD74A2" w:rsidRPr="00111446">
              <w:rPr>
                <w:sz w:val="22"/>
                <w:szCs w:val="22"/>
                <w:lang w:val="sr-Cyrl-RS"/>
              </w:rPr>
              <w:t>контроле малог и лаког оружја</w:t>
            </w:r>
            <w:bookmarkStart w:id="0" w:name="_GoBack"/>
            <w:r w:rsidR="002372C2" w:rsidRPr="00111446">
              <w:rPr>
                <w:noProof/>
                <w:sz w:val="22"/>
                <w:szCs w:val="22"/>
                <w:lang w:val="sr-Cyrl-RS" w:bidi="en-US"/>
              </w:rPr>
              <w:t xml:space="preserve">, </w:t>
            </w:r>
            <w:bookmarkEnd w:id="0"/>
            <w:r w:rsidR="002372C2" w:rsidRPr="00B51558">
              <w:rPr>
                <w:noProof/>
                <w:sz w:val="22"/>
                <w:szCs w:val="22"/>
                <w:lang w:val="sr-Cyrl-RS" w:bidi="en-US"/>
              </w:rPr>
              <w:t>муниције и експлозива</w:t>
            </w:r>
            <w:r w:rsidR="00AD74A2" w:rsidRPr="00B51558">
              <w:rPr>
                <w:sz w:val="22"/>
                <w:szCs w:val="22"/>
                <w:lang w:val="sr-Cyrl-RS"/>
              </w:rPr>
              <w:t xml:space="preserve"> у Републици Србији за период 2025 - 2030. године, са Акционим планом</w:t>
            </w:r>
            <w:r w:rsidR="002372C2" w:rsidRPr="00B51558">
              <w:rPr>
                <w:sz w:val="22"/>
                <w:szCs w:val="22"/>
                <w:lang w:val="sr-Cyrl-RS"/>
              </w:rPr>
              <w:t xml:space="preserve"> за период 2025-2027. година.</w:t>
            </w:r>
          </w:p>
        </w:tc>
        <w:tc>
          <w:tcPr>
            <w:tcW w:w="5220" w:type="dxa"/>
          </w:tcPr>
          <w:p w14:paraId="2D50FCD1" w14:textId="77777777" w:rsidR="009975FA" w:rsidRPr="009975FA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proofErr w:type="spellStart"/>
            <w:r w:rsidR="0073113D" w:rsidRPr="00E522F3">
              <w:rPr>
                <w:sz w:val="22"/>
                <w:szCs w:val="22"/>
                <w:lang w:val="sr-Cyrl-RS"/>
              </w:rPr>
              <w:t>ог</w:t>
            </w:r>
            <w:proofErr w:type="spellEnd"/>
            <w:r w:rsidR="0073113D" w:rsidRPr="00E522F3">
              <w:rPr>
                <w:sz w:val="22"/>
                <w:szCs w:val="22"/>
                <w:lang w:val="sr-Cyrl-RS"/>
              </w:rPr>
              <w:t xml:space="preserve">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12FC" w14:textId="77777777" w:rsidR="009D3F59" w:rsidRDefault="009D3F59">
      <w:r>
        <w:separator/>
      </w:r>
    </w:p>
  </w:endnote>
  <w:endnote w:type="continuationSeparator" w:id="0">
    <w:p w14:paraId="74EFB264" w14:textId="77777777" w:rsidR="009D3F59" w:rsidRDefault="009D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AC22" w14:textId="77777777" w:rsidR="009D3F59" w:rsidRDefault="009D3F59">
      <w:r>
        <w:separator/>
      </w:r>
    </w:p>
  </w:footnote>
  <w:footnote w:type="continuationSeparator" w:id="0">
    <w:p w14:paraId="30AF6D20" w14:textId="77777777" w:rsidR="009D3F59" w:rsidRDefault="009D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pt;height:8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2F12"/>
    <w:rsid w:val="000141AC"/>
    <w:rsid w:val="00016485"/>
    <w:rsid w:val="00020572"/>
    <w:rsid w:val="00023DD5"/>
    <w:rsid w:val="00024A68"/>
    <w:rsid w:val="00031FF2"/>
    <w:rsid w:val="00034627"/>
    <w:rsid w:val="00040B2F"/>
    <w:rsid w:val="00052187"/>
    <w:rsid w:val="00055650"/>
    <w:rsid w:val="00055D35"/>
    <w:rsid w:val="00056FB6"/>
    <w:rsid w:val="00065E7F"/>
    <w:rsid w:val="000708C4"/>
    <w:rsid w:val="00071A7B"/>
    <w:rsid w:val="00072BFB"/>
    <w:rsid w:val="0007339D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1446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46C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0CF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469D"/>
    <w:rsid w:val="001E4F69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372C2"/>
    <w:rsid w:val="00240471"/>
    <w:rsid w:val="00241A54"/>
    <w:rsid w:val="002423C5"/>
    <w:rsid w:val="00243F70"/>
    <w:rsid w:val="0025016E"/>
    <w:rsid w:val="00256641"/>
    <w:rsid w:val="002574D9"/>
    <w:rsid w:val="002604B6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24A1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3289"/>
    <w:rsid w:val="004054CC"/>
    <w:rsid w:val="0040604E"/>
    <w:rsid w:val="00406752"/>
    <w:rsid w:val="0041468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D7FD5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3ECB"/>
    <w:rsid w:val="0054402F"/>
    <w:rsid w:val="00545EAE"/>
    <w:rsid w:val="00546B97"/>
    <w:rsid w:val="00551623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778"/>
    <w:rsid w:val="00592C87"/>
    <w:rsid w:val="00592F3A"/>
    <w:rsid w:val="00595E8B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3338"/>
    <w:rsid w:val="0068454D"/>
    <w:rsid w:val="006871D9"/>
    <w:rsid w:val="00692385"/>
    <w:rsid w:val="006A4D9A"/>
    <w:rsid w:val="006A7D5D"/>
    <w:rsid w:val="006B6C80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E64FA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11284"/>
    <w:rsid w:val="007114DE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48E"/>
    <w:rsid w:val="007B5A30"/>
    <w:rsid w:val="007C4131"/>
    <w:rsid w:val="007C77AB"/>
    <w:rsid w:val="007D1546"/>
    <w:rsid w:val="007D2155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7F7623"/>
    <w:rsid w:val="00802889"/>
    <w:rsid w:val="00807892"/>
    <w:rsid w:val="008103EA"/>
    <w:rsid w:val="00812185"/>
    <w:rsid w:val="00824640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26A7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93AE8"/>
    <w:rsid w:val="008A3239"/>
    <w:rsid w:val="008A5C43"/>
    <w:rsid w:val="008A7B76"/>
    <w:rsid w:val="008B44BF"/>
    <w:rsid w:val="008C29B4"/>
    <w:rsid w:val="008C3AB0"/>
    <w:rsid w:val="008D58D8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975FA"/>
    <w:rsid w:val="009A08E0"/>
    <w:rsid w:val="009A2C19"/>
    <w:rsid w:val="009A56B3"/>
    <w:rsid w:val="009A7294"/>
    <w:rsid w:val="009A7F0D"/>
    <w:rsid w:val="009B0726"/>
    <w:rsid w:val="009B3A51"/>
    <w:rsid w:val="009C0D8E"/>
    <w:rsid w:val="009C1A01"/>
    <w:rsid w:val="009C56A0"/>
    <w:rsid w:val="009C6900"/>
    <w:rsid w:val="009C6A36"/>
    <w:rsid w:val="009D340C"/>
    <w:rsid w:val="009D3DF3"/>
    <w:rsid w:val="009D3E7F"/>
    <w:rsid w:val="009D3F59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06AC3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315CC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3A00"/>
    <w:rsid w:val="00AC5ADE"/>
    <w:rsid w:val="00AC6BBB"/>
    <w:rsid w:val="00AD74A2"/>
    <w:rsid w:val="00AE091C"/>
    <w:rsid w:val="00AE2DC9"/>
    <w:rsid w:val="00AE2EF2"/>
    <w:rsid w:val="00AF03F7"/>
    <w:rsid w:val="00AF098A"/>
    <w:rsid w:val="00AF0B73"/>
    <w:rsid w:val="00AF33C8"/>
    <w:rsid w:val="00B00AAC"/>
    <w:rsid w:val="00B04EFA"/>
    <w:rsid w:val="00B078C4"/>
    <w:rsid w:val="00B10B08"/>
    <w:rsid w:val="00B14083"/>
    <w:rsid w:val="00B179A4"/>
    <w:rsid w:val="00B17B37"/>
    <w:rsid w:val="00B256EB"/>
    <w:rsid w:val="00B31745"/>
    <w:rsid w:val="00B40027"/>
    <w:rsid w:val="00B427BF"/>
    <w:rsid w:val="00B42FDB"/>
    <w:rsid w:val="00B45882"/>
    <w:rsid w:val="00B45E8E"/>
    <w:rsid w:val="00B45FF6"/>
    <w:rsid w:val="00B47CAC"/>
    <w:rsid w:val="00B51558"/>
    <w:rsid w:val="00B51ECD"/>
    <w:rsid w:val="00B52FBA"/>
    <w:rsid w:val="00B57453"/>
    <w:rsid w:val="00B626AE"/>
    <w:rsid w:val="00B66B2F"/>
    <w:rsid w:val="00B6773D"/>
    <w:rsid w:val="00B720AA"/>
    <w:rsid w:val="00B73B04"/>
    <w:rsid w:val="00B86209"/>
    <w:rsid w:val="00B87537"/>
    <w:rsid w:val="00B97817"/>
    <w:rsid w:val="00BA0485"/>
    <w:rsid w:val="00BA3487"/>
    <w:rsid w:val="00BA40FF"/>
    <w:rsid w:val="00BA646E"/>
    <w:rsid w:val="00BA6AB6"/>
    <w:rsid w:val="00BA6D64"/>
    <w:rsid w:val="00BB055C"/>
    <w:rsid w:val="00BB5632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6C98"/>
    <w:rsid w:val="00D30B93"/>
    <w:rsid w:val="00D44356"/>
    <w:rsid w:val="00D50AB6"/>
    <w:rsid w:val="00D5192A"/>
    <w:rsid w:val="00D6124A"/>
    <w:rsid w:val="00D655B5"/>
    <w:rsid w:val="00D657B7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3AE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0CC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3DAF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uiPriority w:val="99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783D-1773-4985-B85D-5C374A9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6</cp:revision>
  <cp:lastPrinted>2009-12-03T12:55:00Z</cp:lastPrinted>
  <dcterms:created xsi:type="dcterms:W3CDTF">2024-10-15T12:54:00Z</dcterms:created>
  <dcterms:modified xsi:type="dcterms:W3CDTF">2024-10-16T07:23:00Z</dcterms:modified>
</cp:coreProperties>
</file>