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D335" w14:textId="77777777"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14:paraId="50E2B32B" w14:textId="007BA56C" w:rsidR="008937E5" w:rsidRPr="007C64C7" w:rsidRDefault="00E56E09" w:rsidP="00974004">
      <w:pPr>
        <w:jc w:val="center"/>
        <w:rPr>
          <w:b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>ношење кандидатуре за чланство</w:t>
      </w:r>
      <w:r w:rsidR="003F201A" w:rsidRPr="00E522F3">
        <w:rPr>
          <w:b/>
          <w:lang w:val="sr-Cyrl-RS"/>
        </w:rPr>
        <w:t xml:space="preserve"> </w:t>
      </w:r>
      <w:r w:rsidR="00B10B08" w:rsidRPr="00E522F3">
        <w:rPr>
          <w:b/>
          <w:lang w:val="sr-Cyrl-RS"/>
        </w:rPr>
        <w:t>у</w:t>
      </w:r>
      <w:r w:rsidR="005C1467" w:rsidRPr="00E522F3">
        <w:rPr>
          <w:b/>
          <w:lang w:val="sr-Cyrl-RS"/>
        </w:rPr>
        <w:t xml:space="preserve"> </w:t>
      </w:r>
      <w:r w:rsidR="00472501" w:rsidRPr="00472501">
        <w:rPr>
          <w:b/>
          <w:bCs/>
          <w:lang w:val="sr-Cyrl-RS"/>
        </w:rPr>
        <w:t xml:space="preserve">Радној групи </w:t>
      </w:r>
      <w:r w:rsidR="007C64C7" w:rsidRPr="007C64C7">
        <w:rPr>
          <w:b/>
          <w:lang w:val="sr-Cyrl-RS"/>
        </w:rPr>
        <w:t xml:space="preserve">за </w:t>
      </w:r>
      <w:r w:rsidR="007C64C7" w:rsidRPr="007C64C7">
        <w:rPr>
          <w:rFonts w:asciiTheme="majorBidi" w:hAnsiTheme="majorBidi" w:cstheme="majorBidi"/>
          <w:b/>
          <w:lang w:val="sr-Cyrl-RS"/>
        </w:rPr>
        <w:t xml:space="preserve">израду новог Програма за поједностављење административних поступака и </w:t>
      </w:r>
      <w:r w:rsidR="00A96841">
        <w:rPr>
          <w:rFonts w:asciiTheme="majorBidi" w:hAnsiTheme="majorBidi" w:cstheme="majorBidi"/>
          <w:b/>
          <w:lang w:val="sr-Cyrl-RS"/>
        </w:rPr>
        <w:t>регулативе- е</w:t>
      </w:r>
      <w:bookmarkStart w:id="0" w:name="_GoBack"/>
      <w:bookmarkEnd w:id="0"/>
      <w:r w:rsidR="007C64C7" w:rsidRPr="007C64C7">
        <w:rPr>
          <w:rFonts w:asciiTheme="majorBidi" w:hAnsiTheme="majorBidi" w:cstheme="majorBidi"/>
          <w:b/>
          <w:lang w:val="sr-Cyrl-RS"/>
        </w:rPr>
        <w:t>ПАПИР и пратећег Акционог плана за период 2026-2030.године.</w:t>
      </w: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4742EF" w:rsidRPr="00E522F3" w14:paraId="7286017D" w14:textId="77777777" w:rsidTr="00830B83">
        <w:trPr>
          <w:trHeight w:val="886"/>
        </w:trPr>
        <w:tc>
          <w:tcPr>
            <w:tcW w:w="4320" w:type="dxa"/>
          </w:tcPr>
          <w:p w14:paraId="240067BE" w14:textId="77777777" w:rsidR="004742EF" w:rsidRPr="00830B83" w:rsidRDefault="00E56E09" w:rsidP="006A7D5D">
            <w:pPr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</w:rPr>
              <w:t>Н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зив</w:t>
            </w:r>
            <w:r w:rsidR="00A14582" w:rsidRPr="00830B83">
              <w:rPr>
                <w:sz w:val="22"/>
                <w:szCs w:val="22"/>
              </w:rPr>
              <w:t xml:space="preserve"> o</w:t>
            </w:r>
            <w:r w:rsidRPr="00830B83">
              <w:rPr>
                <w:sz w:val="22"/>
                <w:szCs w:val="22"/>
              </w:rPr>
              <w:t>рг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низ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ци</w:t>
            </w:r>
            <w:r w:rsidR="00A14582" w:rsidRPr="00830B83">
              <w:rPr>
                <w:sz w:val="22"/>
                <w:szCs w:val="22"/>
              </w:rPr>
              <w:t xml:space="preserve">je </w:t>
            </w:r>
            <w:r w:rsidRPr="00830B83">
              <w:rPr>
                <w:sz w:val="22"/>
                <w:szCs w:val="22"/>
              </w:rPr>
              <w:t>цивилн</w:t>
            </w:r>
            <w:r w:rsidR="00A14582" w:rsidRPr="00830B83">
              <w:rPr>
                <w:sz w:val="22"/>
                <w:szCs w:val="22"/>
              </w:rPr>
              <w:t>o</w:t>
            </w:r>
            <w:r w:rsidRPr="00830B83">
              <w:rPr>
                <w:sz w:val="22"/>
                <w:szCs w:val="22"/>
              </w:rPr>
              <w:t>г</w:t>
            </w:r>
            <w:r w:rsidR="00A14582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друштв</w:t>
            </w:r>
            <w:r w:rsidR="00881589" w:rsidRPr="00830B83">
              <w:rPr>
                <w:sz w:val="22"/>
                <w:szCs w:val="22"/>
              </w:rPr>
              <w:t>a</w:t>
            </w:r>
          </w:p>
          <w:p w14:paraId="3E98A5D0" w14:textId="77777777" w:rsidR="005E0B1D" w:rsidRPr="00830B8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011DE27A" w14:textId="77777777" w:rsidR="004742EF" w:rsidRPr="00E522F3" w:rsidRDefault="004742EF" w:rsidP="00E77DAA"/>
        </w:tc>
      </w:tr>
      <w:tr w:rsidR="003F201A" w:rsidRPr="00E522F3" w14:paraId="5EEBAD96" w14:textId="77777777" w:rsidTr="00830B83">
        <w:trPr>
          <w:trHeight w:val="459"/>
        </w:trPr>
        <w:tc>
          <w:tcPr>
            <w:tcW w:w="4320" w:type="dxa"/>
          </w:tcPr>
          <w:p w14:paraId="19F407D5" w14:textId="77777777" w:rsidR="003F201A" w:rsidRPr="00830B8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Т</w:t>
            </w:r>
            <w:r w:rsidRPr="00830B83">
              <w:rPr>
                <w:sz w:val="22"/>
                <w:szCs w:val="22"/>
              </w:rPr>
              <w:t>eлeфoн</w:t>
            </w:r>
          </w:p>
        </w:tc>
        <w:tc>
          <w:tcPr>
            <w:tcW w:w="5220" w:type="dxa"/>
          </w:tcPr>
          <w:p w14:paraId="41DD394A" w14:textId="77777777" w:rsidR="003F201A" w:rsidRPr="00E522F3" w:rsidRDefault="003F201A" w:rsidP="00E77DAA"/>
        </w:tc>
      </w:tr>
      <w:tr w:rsidR="003F201A" w:rsidRPr="00E522F3" w14:paraId="6807E580" w14:textId="77777777" w:rsidTr="00830B83">
        <w:trPr>
          <w:trHeight w:val="409"/>
        </w:trPr>
        <w:tc>
          <w:tcPr>
            <w:tcW w:w="4320" w:type="dxa"/>
          </w:tcPr>
          <w:p w14:paraId="1D00960A" w14:textId="77777777" w:rsidR="005E0B1D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830B8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830B8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830B83">
              <w:rPr>
                <w:sz w:val="22"/>
                <w:szCs w:val="22"/>
                <w:lang w:val="sr-Cyrl-RS"/>
              </w:rPr>
              <w:t xml:space="preserve">   </w:t>
            </w:r>
          </w:p>
          <w:p w14:paraId="126F4E4E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31BAEA6" w14:textId="77777777" w:rsidR="003F201A" w:rsidRPr="00E522F3" w:rsidRDefault="003F201A" w:rsidP="00E77DAA"/>
        </w:tc>
      </w:tr>
      <w:tr w:rsidR="00532A14" w:rsidRPr="00E522F3" w14:paraId="681C5787" w14:textId="77777777" w:rsidTr="00830B83">
        <w:trPr>
          <w:trHeight w:val="409"/>
        </w:trPr>
        <w:tc>
          <w:tcPr>
            <w:tcW w:w="4320" w:type="dxa"/>
          </w:tcPr>
          <w:p w14:paraId="289215C3" w14:textId="77777777" w:rsidR="00532A14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830B83">
              <w:rPr>
                <w:sz w:val="22"/>
                <w:szCs w:val="22"/>
                <w:lang w:val="sr-Cyrl-RS"/>
              </w:rPr>
              <w:t>Е</w:t>
            </w:r>
            <w:r w:rsidRPr="00830B83">
              <w:rPr>
                <w:sz w:val="22"/>
                <w:szCs w:val="22"/>
                <w:lang w:val="en-US"/>
              </w:rPr>
              <w:t>-mail</w:t>
            </w:r>
            <w:r w:rsidRPr="00830B8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830B8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  <w:p w14:paraId="11FC5F7B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19E7AE74" w14:textId="77777777" w:rsidR="00532A14" w:rsidRPr="00E522F3" w:rsidRDefault="00532A14" w:rsidP="00E77DAA"/>
        </w:tc>
      </w:tr>
      <w:tr w:rsidR="00E522F3" w:rsidRPr="00E522F3" w14:paraId="32806070" w14:textId="77777777" w:rsidTr="00830B83">
        <w:trPr>
          <w:trHeight w:val="409"/>
        </w:trPr>
        <w:tc>
          <w:tcPr>
            <w:tcW w:w="4320" w:type="dxa"/>
          </w:tcPr>
          <w:p w14:paraId="2256C982" w14:textId="77777777" w:rsidR="00532A14" w:rsidRPr="00830B83" w:rsidRDefault="00592C87" w:rsidP="00445ACD">
            <w:pPr>
              <w:spacing w:after="120"/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  <w:lang w:val="sr-Cyrl-RS"/>
              </w:rPr>
              <w:t>Мат</w:t>
            </w:r>
            <w:r w:rsidR="00445ACD" w:rsidRPr="00830B8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830B83">
              <w:rPr>
                <w:sz w:val="22"/>
                <w:szCs w:val="22"/>
              </w:rPr>
              <w:t>атум уписа у oдгoвaрajући рeгистaр</w:t>
            </w:r>
          </w:p>
          <w:p w14:paraId="767D568A" w14:textId="1CAF05EA" w:rsidR="003F201A" w:rsidRPr="00830B8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 xml:space="preserve"> (нпр. рeгистaр удружења</w:t>
            </w:r>
            <w:r w:rsidR="00137C4C" w:rsidRPr="00830B83">
              <w:rPr>
                <w:sz w:val="22"/>
                <w:szCs w:val="22"/>
                <w:lang w:val="sr-Cyrl-RS"/>
              </w:rPr>
              <w:t>, регистар задужбина и фондација</w:t>
            </w:r>
            <w:r w:rsidR="000708C4">
              <w:rPr>
                <w:sz w:val="22"/>
                <w:szCs w:val="22"/>
                <w:lang w:val="sr-Cyrl-RS"/>
              </w:rPr>
              <w:t>,</w:t>
            </w:r>
            <w:r w:rsidR="00137C4C" w:rsidRPr="00830B83">
              <w:rPr>
                <w:sz w:val="22"/>
                <w:szCs w:val="22"/>
                <w:lang w:val="sr-Cyrl-RS"/>
              </w:rPr>
              <w:t xml:space="preserve"> итд.</w:t>
            </w:r>
            <w:r w:rsidRPr="00830B83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416DF5ED" w14:textId="77777777" w:rsidR="003F201A" w:rsidRPr="00E522F3" w:rsidRDefault="003F201A" w:rsidP="00E77DAA"/>
        </w:tc>
      </w:tr>
      <w:tr w:rsidR="0011424F" w:rsidRPr="00E522F3" w14:paraId="5EA0DA58" w14:textId="77777777" w:rsidTr="00830B83">
        <w:trPr>
          <w:trHeight w:val="713"/>
        </w:trPr>
        <w:tc>
          <w:tcPr>
            <w:tcW w:w="4320" w:type="dxa"/>
          </w:tcPr>
          <w:p w14:paraId="4B85728E" w14:textId="77777777" w:rsidR="00BA6D64" w:rsidRDefault="00E56E09" w:rsidP="00E522F3">
            <w:pPr>
              <w:rPr>
                <w:iCs/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>Чл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нств</w:t>
            </w:r>
            <w:r w:rsidR="008B44BF" w:rsidRPr="00830B83">
              <w:rPr>
                <w:sz w:val="22"/>
                <w:szCs w:val="22"/>
              </w:rPr>
              <w:t xml:space="preserve">o </w:t>
            </w:r>
            <w:r w:rsidRPr="00830B83">
              <w:rPr>
                <w:sz w:val="22"/>
                <w:szCs w:val="22"/>
              </w:rPr>
              <w:t>у</w:t>
            </w:r>
            <w:r w:rsidR="008B44BF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мр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жи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с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в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зу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к</w:t>
            </w:r>
            <w:r w:rsidR="008B44BF" w:rsidRPr="00830B83">
              <w:rPr>
                <w:sz w:val="22"/>
                <w:szCs w:val="22"/>
              </w:rPr>
              <w:t>oa</w:t>
            </w:r>
            <w:r w:rsidRPr="00830B83">
              <w:rPr>
                <w:sz w:val="22"/>
                <w:szCs w:val="22"/>
              </w:rPr>
              <w:t>лици</w:t>
            </w:r>
            <w:r w:rsidR="008B44BF" w:rsidRPr="00830B83">
              <w:rPr>
                <w:sz w:val="22"/>
                <w:szCs w:val="22"/>
              </w:rPr>
              <w:t>j</w:t>
            </w:r>
            <w:r w:rsidRPr="00830B83">
              <w:rPr>
                <w:sz w:val="22"/>
                <w:szCs w:val="22"/>
              </w:rPr>
              <w:t>и</w:t>
            </w:r>
            <w:r w:rsidR="00A25E51" w:rsidRPr="00830B83">
              <w:rPr>
                <w:sz w:val="22"/>
                <w:szCs w:val="22"/>
              </w:rPr>
              <w:t xml:space="preserve"> </w:t>
            </w:r>
            <w:r w:rsidR="00E522F3" w:rsidRPr="00830B83">
              <w:rPr>
                <w:sz w:val="22"/>
                <w:szCs w:val="22"/>
                <w:lang w:val="sr-Cyrl-RS"/>
              </w:rPr>
              <w:t>(</w:t>
            </w:r>
            <w:r w:rsidR="00A25E51" w:rsidRPr="00830B8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830B83">
              <w:rPr>
                <w:iCs/>
                <w:sz w:val="22"/>
                <w:szCs w:val="22"/>
                <w:lang w:val="sr-Cyrl-RS"/>
              </w:rPr>
              <w:t>)</w:t>
            </w:r>
          </w:p>
          <w:p w14:paraId="02006C47" w14:textId="182757A6" w:rsidR="002D2413" w:rsidRPr="00830B83" w:rsidRDefault="002D2413" w:rsidP="0005218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5468D1F" w14:textId="77777777" w:rsidR="0011424F" w:rsidRPr="00E522F3" w:rsidRDefault="0011424F" w:rsidP="00E77DAA"/>
        </w:tc>
      </w:tr>
      <w:tr w:rsidR="00BC7FF2" w:rsidRPr="00E522F3" w14:paraId="637A7CD0" w14:textId="77777777" w:rsidTr="00830B83">
        <w:trPr>
          <w:trHeight w:val="713"/>
        </w:trPr>
        <w:tc>
          <w:tcPr>
            <w:tcW w:w="4320" w:type="dxa"/>
          </w:tcPr>
          <w:p w14:paraId="2F85B043" w14:textId="77777777" w:rsidR="008D58D8" w:rsidRDefault="008D58D8" w:rsidP="008D58D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Учешће у раду радних група з</w:t>
            </w:r>
            <w:r>
              <w:rPr>
                <w:sz w:val="22"/>
                <w:szCs w:val="22"/>
                <w:lang w:val="sr-Latn-RS"/>
              </w:rPr>
              <w:t>a</w:t>
            </w:r>
          </w:p>
          <w:p w14:paraId="36C7BA08" w14:textId="51939E54" w:rsidR="008D58D8" w:rsidRPr="008C18DD" w:rsidRDefault="008D58D8" w:rsidP="008D58D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 израду прописа и/или докумената јавних политика и других радних и саветодавних тела</w:t>
            </w:r>
            <w:r>
              <w:rPr>
                <w:rStyle w:val="FootnoteReference"/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8C18DD">
              <w:rPr>
                <w:sz w:val="22"/>
                <w:szCs w:val="22"/>
                <w:lang w:val="sr-Latn-RS"/>
              </w:rPr>
              <w:t xml:space="preserve"> </w:t>
            </w:r>
          </w:p>
          <w:p w14:paraId="27388785" w14:textId="0E13406B" w:rsidR="008D58D8" w:rsidRDefault="008D58D8" w:rsidP="008D58D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sr-Cyrl-RS"/>
              </w:rPr>
              <w:t xml:space="preserve">навести </w:t>
            </w:r>
            <w:r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оснивања)</w:t>
            </w:r>
          </w:p>
          <w:p w14:paraId="71FDE4C7" w14:textId="6A5A9151" w:rsidR="00230694" w:rsidRPr="00830B83" w:rsidRDefault="00230694" w:rsidP="0005218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343EACDD" w14:textId="77777777" w:rsidR="00BC7FF2" w:rsidRPr="00E522F3" w:rsidRDefault="00BC7FF2" w:rsidP="00E77DAA"/>
        </w:tc>
      </w:tr>
      <w:tr w:rsidR="00A25E51" w:rsidRPr="00E522F3" w14:paraId="3DAEBB5B" w14:textId="77777777" w:rsidTr="00830B83">
        <w:tc>
          <w:tcPr>
            <w:tcW w:w="4320" w:type="dxa"/>
          </w:tcPr>
          <w:p w14:paraId="674965A6" w14:textId="08471BBC" w:rsidR="00A27319" w:rsidRPr="008C18DD" w:rsidRDefault="00A25E51" w:rsidP="00A25E51">
            <w:pPr>
              <w:rPr>
                <w:sz w:val="22"/>
                <w:szCs w:val="22"/>
                <w:lang w:val="sr-Latn-RS"/>
              </w:rPr>
            </w:pPr>
            <w:r w:rsidRPr="00543ECB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543ECB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543ECB">
              <w:rPr>
                <w:sz w:val="22"/>
                <w:szCs w:val="22"/>
                <w:lang w:val="sr-Cyrl-RS"/>
              </w:rPr>
              <w:t>организације</w:t>
            </w:r>
            <w:r w:rsidRPr="00543ECB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543ECB">
              <w:rPr>
                <w:sz w:val="22"/>
                <w:szCs w:val="22"/>
                <w:lang w:val="sr-Cyrl-RS"/>
              </w:rPr>
              <w:t>ко</w:t>
            </w:r>
            <w:r w:rsidR="00741A72" w:rsidRPr="00543ECB">
              <w:rPr>
                <w:sz w:val="22"/>
                <w:szCs w:val="22"/>
                <w:lang w:val="sr-Cyrl-RS"/>
              </w:rPr>
              <w:t>је</w:t>
            </w:r>
            <w:r w:rsidR="00230694" w:rsidRPr="00543ECB">
              <w:rPr>
                <w:sz w:val="22"/>
                <w:szCs w:val="22"/>
                <w:lang w:val="sr-Cyrl-RS"/>
              </w:rPr>
              <w:t xml:space="preserve"> предлажете </w:t>
            </w:r>
            <w:r w:rsidR="00741A72" w:rsidRPr="00543ECB">
              <w:rPr>
                <w:sz w:val="22"/>
                <w:szCs w:val="22"/>
                <w:lang w:val="sr-Cyrl-RS"/>
              </w:rPr>
              <w:t xml:space="preserve">за </w:t>
            </w:r>
            <w:r w:rsidR="00E86BC4" w:rsidRPr="00543ECB">
              <w:rPr>
                <w:sz w:val="22"/>
                <w:szCs w:val="22"/>
                <w:lang w:val="sr-Cyrl-RS"/>
              </w:rPr>
              <w:t>кандидат</w:t>
            </w:r>
            <w:r w:rsidR="00672EDF">
              <w:rPr>
                <w:sz w:val="22"/>
                <w:szCs w:val="22"/>
                <w:lang w:val="sr-Cyrl-RS"/>
              </w:rPr>
              <w:t>а</w:t>
            </w:r>
            <w:r w:rsidR="00E86BC4" w:rsidRPr="00543ECB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543ECB">
              <w:rPr>
                <w:sz w:val="22"/>
                <w:szCs w:val="22"/>
                <w:lang w:val="sr-Cyrl-RS"/>
              </w:rPr>
              <w:t xml:space="preserve">у </w:t>
            </w:r>
            <w:r w:rsidR="00472501" w:rsidRPr="00472501">
              <w:rPr>
                <w:sz w:val="22"/>
                <w:szCs w:val="22"/>
                <w:lang w:val="sr-Cyrl-RS"/>
              </w:rPr>
              <w:t>Радној групи за припрему измене правног оквира консултација и јавне расправе</w:t>
            </w:r>
            <w:r w:rsidR="008C18DD">
              <w:rPr>
                <w:sz w:val="22"/>
                <w:szCs w:val="22"/>
                <w:lang w:val="sr-Cyrl-RS"/>
              </w:rPr>
              <w:t>, за</w:t>
            </w:r>
            <w:r w:rsidR="008C18DD">
              <w:rPr>
                <w:sz w:val="22"/>
                <w:szCs w:val="22"/>
                <w:lang w:val="sr-Latn-RS"/>
              </w:rPr>
              <w:t>:</w:t>
            </w:r>
          </w:p>
          <w:p w14:paraId="614AE787" w14:textId="77777777" w:rsidR="00543ECB" w:rsidRDefault="00543ECB" w:rsidP="00543ECB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83185B">
              <w:rPr>
                <w:sz w:val="22"/>
                <w:szCs w:val="22"/>
                <w:lang w:val="sr-Cyrl-RS"/>
              </w:rPr>
              <w:t>члана радне групе:</w:t>
            </w:r>
          </w:p>
          <w:p w14:paraId="3F93AC75" w14:textId="204DCD03" w:rsidR="00A25E51" w:rsidRPr="00543ECB" w:rsidRDefault="00A25E51" w:rsidP="00672ED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1F4BE577" w14:textId="16A24075" w:rsidR="00741A72" w:rsidRPr="00741A72" w:rsidRDefault="00741A72" w:rsidP="00543ECB">
            <w:pPr>
              <w:ind w:left="720"/>
              <w:rPr>
                <w:lang w:val="sr-Cyrl-RS"/>
              </w:rPr>
            </w:pPr>
          </w:p>
        </w:tc>
      </w:tr>
      <w:tr w:rsidR="009975FA" w:rsidRPr="00E522F3" w14:paraId="16FF9766" w14:textId="77777777" w:rsidTr="00830B83">
        <w:tc>
          <w:tcPr>
            <w:tcW w:w="4320" w:type="dxa"/>
          </w:tcPr>
          <w:p w14:paraId="74E26BDD" w14:textId="50D9BF7D" w:rsidR="009975FA" w:rsidRPr="007C64C7" w:rsidRDefault="009975FA" w:rsidP="00A25E51">
            <w:pPr>
              <w:rPr>
                <w:sz w:val="22"/>
                <w:szCs w:val="22"/>
                <w:lang w:val="sr-Cyrl-RS"/>
              </w:rPr>
            </w:pPr>
            <w:r w:rsidRPr="007C64C7"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</w:t>
            </w:r>
            <w:r w:rsidR="00472501" w:rsidRPr="007C64C7">
              <w:rPr>
                <w:sz w:val="22"/>
                <w:szCs w:val="22"/>
                <w:lang w:val="sr-Cyrl-RS"/>
              </w:rPr>
              <w:t xml:space="preserve">Радној групи </w:t>
            </w:r>
            <w:r w:rsidR="007C64C7" w:rsidRPr="007C64C7">
              <w:rPr>
                <w:sz w:val="22"/>
                <w:szCs w:val="22"/>
                <w:lang w:val="sr-Cyrl-RS"/>
              </w:rPr>
              <w:t xml:space="preserve">за </w:t>
            </w:r>
            <w:r w:rsidR="007C64C7" w:rsidRPr="007C64C7">
              <w:rPr>
                <w:rFonts w:asciiTheme="majorBidi" w:hAnsiTheme="majorBidi" w:cstheme="majorBidi"/>
                <w:sz w:val="22"/>
                <w:szCs w:val="22"/>
                <w:lang w:val="sr-Cyrl-RS"/>
              </w:rPr>
              <w:t>израду новог Програма за поједностављење административних поступака и регулативе- е ПАПИР и пратећег Акционог плана за период 2026-2030.године.</w:t>
            </w:r>
            <w:r w:rsidR="007C64C7" w:rsidRPr="007C64C7">
              <w:rPr>
                <w:sz w:val="22"/>
                <w:szCs w:val="22"/>
                <w:lang w:val="sr-Cyrl-RS" w:bidi="en-US"/>
              </w:rPr>
              <w:t>.</w:t>
            </w:r>
          </w:p>
        </w:tc>
        <w:tc>
          <w:tcPr>
            <w:tcW w:w="5220" w:type="dxa"/>
          </w:tcPr>
          <w:p w14:paraId="2D50FCD1" w14:textId="77777777" w:rsidR="009975FA" w:rsidRPr="009975FA" w:rsidRDefault="009975FA" w:rsidP="009975FA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</w:tr>
      <w:tr w:rsidR="00E522F3" w:rsidRPr="00E522F3" w14:paraId="17E5BE92" w14:textId="77777777" w:rsidTr="00830B83">
        <w:tc>
          <w:tcPr>
            <w:tcW w:w="9540" w:type="dxa"/>
            <w:gridSpan w:val="2"/>
          </w:tcPr>
          <w:p w14:paraId="260DF7EF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00ED49CB" w14:textId="028D0799"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4A7687FE" w14:textId="77777777"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14:paraId="404BFB55" w14:textId="77777777"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14:paraId="2EEBC76B" w14:textId="77777777" w:rsidR="00830B83" w:rsidRDefault="00320498" w:rsidP="00830B8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14:paraId="3DF5C079" w14:textId="4902914D" w:rsidR="00230694" w:rsidRPr="00E522F3" w:rsidRDefault="00230694" w:rsidP="00830B83">
            <w:pPr>
              <w:jc w:val="center"/>
            </w:pPr>
          </w:p>
        </w:tc>
      </w:tr>
    </w:tbl>
    <w:p w14:paraId="7A4D2942" w14:textId="77777777" w:rsidR="00BC7FF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lastRenderedPageBreak/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p w14:paraId="63CCADFF" w14:textId="172B7C53" w:rsidR="002219A2" w:rsidRPr="00E522F3" w:rsidRDefault="002219A2" w:rsidP="00E522F3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4946" w14:textId="77777777" w:rsidR="00203425" w:rsidRDefault="00203425">
      <w:r>
        <w:separator/>
      </w:r>
    </w:p>
  </w:endnote>
  <w:endnote w:type="continuationSeparator" w:id="0">
    <w:p w14:paraId="6ABD935F" w14:textId="77777777" w:rsidR="00203425" w:rsidRDefault="0020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7337" w14:textId="77777777" w:rsidR="00203425" w:rsidRDefault="00203425">
      <w:r>
        <w:separator/>
      </w:r>
    </w:p>
  </w:footnote>
  <w:footnote w:type="continuationSeparator" w:id="0">
    <w:p w14:paraId="2F275680" w14:textId="77777777" w:rsidR="00203425" w:rsidRDefault="0020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5C92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8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10550"/>
    <w:multiLevelType w:val="hybridMultilevel"/>
    <w:tmpl w:val="E134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B7B69"/>
    <w:multiLevelType w:val="hybridMultilevel"/>
    <w:tmpl w:val="E04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122D"/>
    <w:rsid w:val="00005BF3"/>
    <w:rsid w:val="0000798A"/>
    <w:rsid w:val="00010F8F"/>
    <w:rsid w:val="00012615"/>
    <w:rsid w:val="00016485"/>
    <w:rsid w:val="000166FE"/>
    <w:rsid w:val="00020572"/>
    <w:rsid w:val="00023DD5"/>
    <w:rsid w:val="00024A68"/>
    <w:rsid w:val="00031FF2"/>
    <w:rsid w:val="00034627"/>
    <w:rsid w:val="00040B2F"/>
    <w:rsid w:val="00052187"/>
    <w:rsid w:val="00055650"/>
    <w:rsid w:val="00055D35"/>
    <w:rsid w:val="00056FB6"/>
    <w:rsid w:val="00065E7F"/>
    <w:rsid w:val="000708C4"/>
    <w:rsid w:val="00071A7B"/>
    <w:rsid w:val="00072BFB"/>
    <w:rsid w:val="0007339D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E469D"/>
    <w:rsid w:val="001E4F69"/>
    <w:rsid w:val="001F0BCD"/>
    <w:rsid w:val="001F3054"/>
    <w:rsid w:val="001F448F"/>
    <w:rsid w:val="001F60B6"/>
    <w:rsid w:val="001F6EE9"/>
    <w:rsid w:val="00202ADC"/>
    <w:rsid w:val="00202D30"/>
    <w:rsid w:val="00203425"/>
    <w:rsid w:val="00203F53"/>
    <w:rsid w:val="002048C8"/>
    <w:rsid w:val="002064DF"/>
    <w:rsid w:val="00213272"/>
    <w:rsid w:val="002219A2"/>
    <w:rsid w:val="002274ED"/>
    <w:rsid w:val="00230694"/>
    <w:rsid w:val="00240471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2413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A7ADD"/>
    <w:rsid w:val="003A7E74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3289"/>
    <w:rsid w:val="004054CC"/>
    <w:rsid w:val="0040604E"/>
    <w:rsid w:val="00406752"/>
    <w:rsid w:val="0041468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501"/>
    <w:rsid w:val="00472635"/>
    <w:rsid w:val="00474280"/>
    <w:rsid w:val="004742EF"/>
    <w:rsid w:val="00474E5E"/>
    <w:rsid w:val="0047535A"/>
    <w:rsid w:val="00475B93"/>
    <w:rsid w:val="004812D1"/>
    <w:rsid w:val="004850A1"/>
    <w:rsid w:val="00490944"/>
    <w:rsid w:val="00494060"/>
    <w:rsid w:val="00494A95"/>
    <w:rsid w:val="004969B5"/>
    <w:rsid w:val="00497B7F"/>
    <w:rsid w:val="004A276A"/>
    <w:rsid w:val="004A5D7C"/>
    <w:rsid w:val="004C1F70"/>
    <w:rsid w:val="004C36C2"/>
    <w:rsid w:val="004C6369"/>
    <w:rsid w:val="004D013E"/>
    <w:rsid w:val="004D28D4"/>
    <w:rsid w:val="004D42E2"/>
    <w:rsid w:val="004D7FD5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3ECB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7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16F7"/>
    <w:rsid w:val="00633CC6"/>
    <w:rsid w:val="00634B9F"/>
    <w:rsid w:val="00636E9B"/>
    <w:rsid w:val="00651D36"/>
    <w:rsid w:val="00652055"/>
    <w:rsid w:val="00657BAF"/>
    <w:rsid w:val="00661AA0"/>
    <w:rsid w:val="006714AE"/>
    <w:rsid w:val="00672EDF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6C80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2A45"/>
    <w:rsid w:val="007032EA"/>
    <w:rsid w:val="00703616"/>
    <w:rsid w:val="00703754"/>
    <w:rsid w:val="00711284"/>
    <w:rsid w:val="007114DE"/>
    <w:rsid w:val="00721674"/>
    <w:rsid w:val="00721B11"/>
    <w:rsid w:val="00723570"/>
    <w:rsid w:val="0072649A"/>
    <w:rsid w:val="00727D1E"/>
    <w:rsid w:val="0073113D"/>
    <w:rsid w:val="00735A20"/>
    <w:rsid w:val="007361DF"/>
    <w:rsid w:val="00741A72"/>
    <w:rsid w:val="007429D3"/>
    <w:rsid w:val="00744E5B"/>
    <w:rsid w:val="0074616F"/>
    <w:rsid w:val="00762990"/>
    <w:rsid w:val="00764C93"/>
    <w:rsid w:val="00765B4B"/>
    <w:rsid w:val="00771097"/>
    <w:rsid w:val="00773DFA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7D4"/>
    <w:rsid w:val="007B0FED"/>
    <w:rsid w:val="007B3F77"/>
    <w:rsid w:val="007B4155"/>
    <w:rsid w:val="007B4B21"/>
    <w:rsid w:val="007B5A30"/>
    <w:rsid w:val="007C4131"/>
    <w:rsid w:val="007C64C7"/>
    <w:rsid w:val="007C77AB"/>
    <w:rsid w:val="007D1546"/>
    <w:rsid w:val="007D2155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7F7623"/>
    <w:rsid w:val="00802889"/>
    <w:rsid w:val="00807892"/>
    <w:rsid w:val="008103EA"/>
    <w:rsid w:val="00812185"/>
    <w:rsid w:val="008249A1"/>
    <w:rsid w:val="00825141"/>
    <w:rsid w:val="00830B83"/>
    <w:rsid w:val="0083132E"/>
    <w:rsid w:val="00833100"/>
    <w:rsid w:val="00833C9E"/>
    <w:rsid w:val="008352B4"/>
    <w:rsid w:val="008357EE"/>
    <w:rsid w:val="00836A15"/>
    <w:rsid w:val="008426A7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18DD"/>
    <w:rsid w:val="008C29B4"/>
    <w:rsid w:val="008C3AB0"/>
    <w:rsid w:val="008D58D8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975FA"/>
    <w:rsid w:val="009A08E0"/>
    <w:rsid w:val="009A2C19"/>
    <w:rsid w:val="009A56B3"/>
    <w:rsid w:val="009A7F0D"/>
    <w:rsid w:val="009B0726"/>
    <w:rsid w:val="009B3A51"/>
    <w:rsid w:val="009C0D8E"/>
    <w:rsid w:val="009C1A01"/>
    <w:rsid w:val="009C56A0"/>
    <w:rsid w:val="009C6900"/>
    <w:rsid w:val="009C6A36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06AC3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315CC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841"/>
    <w:rsid w:val="00A96BCC"/>
    <w:rsid w:val="00AA70FD"/>
    <w:rsid w:val="00AA79C3"/>
    <w:rsid w:val="00AB30B7"/>
    <w:rsid w:val="00AB5202"/>
    <w:rsid w:val="00AC06DC"/>
    <w:rsid w:val="00AC3A00"/>
    <w:rsid w:val="00AC5ADE"/>
    <w:rsid w:val="00AC6BBB"/>
    <w:rsid w:val="00AE091C"/>
    <w:rsid w:val="00AE2EF2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256EB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6209"/>
    <w:rsid w:val="00B87537"/>
    <w:rsid w:val="00B97817"/>
    <w:rsid w:val="00BA0485"/>
    <w:rsid w:val="00BA3487"/>
    <w:rsid w:val="00BA40FF"/>
    <w:rsid w:val="00BA646E"/>
    <w:rsid w:val="00BA6AB6"/>
    <w:rsid w:val="00BA6D64"/>
    <w:rsid w:val="00BB055C"/>
    <w:rsid w:val="00BB5632"/>
    <w:rsid w:val="00BC55DE"/>
    <w:rsid w:val="00BC7FF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59FF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16E0E"/>
    <w:rsid w:val="00D20233"/>
    <w:rsid w:val="00D21E33"/>
    <w:rsid w:val="00D26C98"/>
    <w:rsid w:val="00D30B93"/>
    <w:rsid w:val="00D44356"/>
    <w:rsid w:val="00D50AB6"/>
    <w:rsid w:val="00D5192A"/>
    <w:rsid w:val="00D655B5"/>
    <w:rsid w:val="00D657B7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1931"/>
    <w:rsid w:val="00DB3C6D"/>
    <w:rsid w:val="00DC648A"/>
    <w:rsid w:val="00DC6C84"/>
    <w:rsid w:val="00DD04E3"/>
    <w:rsid w:val="00DD112D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3746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B50"/>
    <w:rsid w:val="00E83257"/>
    <w:rsid w:val="00E83B69"/>
    <w:rsid w:val="00E86BC4"/>
    <w:rsid w:val="00E8755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3A34"/>
    <w:rsid w:val="00EC4C39"/>
    <w:rsid w:val="00EC50A8"/>
    <w:rsid w:val="00EC5257"/>
    <w:rsid w:val="00EC59E4"/>
    <w:rsid w:val="00ED19FF"/>
    <w:rsid w:val="00ED2C99"/>
    <w:rsid w:val="00ED4239"/>
    <w:rsid w:val="00ED511A"/>
    <w:rsid w:val="00EE51C1"/>
    <w:rsid w:val="00EE795D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4599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67F18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3F87"/>
    <w:rsid w:val="00FE4D1D"/>
    <w:rsid w:val="00FF3678"/>
    <w:rsid w:val="00FF3990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AB93-0C81-4EEB-B3C9-0437327F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Branka Lazić</cp:lastModifiedBy>
  <cp:revision>5</cp:revision>
  <cp:lastPrinted>2025-05-12T08:13:00Z</cp:lastPrinted>
  <dcterms:created xsi:type="dcterms:W3CDTF">2025-05-09T11:09:00Z</dcterms:created>
  <dcterms:modified xsi:type="dcterms:W3CDTF">2025-05-14T05:59:00Z</dcterms:modified>
</cp:coreProperties>
</file>