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F4288E" w:rsidRDefault="00E56E09" w:rsidP="00D41734">
      <w:pPr>
        <w:spacing w:after="240"/>
        <w:ind w:firstLine="720"/>
        <w:jc w:val="both"/>
        <w:rPr>
          <w:b/>
          <w:bCs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у </w:t>
      </w:r>
      <w:r w:rsidR="00D41734" w:rsidRPr="00D41734">
        <w:rPr>
          <w:b/>
          <w:bCs/>
          <w:lang w:val="sr-Cyrl-RS"/>
        </w:rPr>
        <w:t xml:space="preserve">Радној групи за израду </w:t>
      </w:r>
      <w:r w:rsidR="00F4288E" w:rsidRPr="004636A5">
        <w:rPr>
          <w:rFonts w:eastAsia="Calibri"/>
          <w:b/>
          <w:lang w:val="ru-RU"/>
        </w:rPr>
        <w:t xml:space="preserve">нове Националне стратегије за остваривање права жртава и сведока кривичних дела у Републици </w:t>
      </w:r>
      <w:r w:rsidR="00F4288E" w:rsidRPr="00CA3E89">
        <w:rPr>
          <w:rFonts w:eastAsia="Calibri"/>
          <w:b/>
          <w:lang w:val="ru-RU"/>
        </w:rPr>
        <w:t>Србији</w:t>
      </w:r>
      <w:r w:rsidR="00F4288E" w:rsidRPr="00CA3E89">
        <w:rPr>
          <w:rFonts w:eastAsia="Calibri"/>
          <w:b/>
          <w:lang w:val="sr-Latn-RS"/>
        </w:rPr>
        <w:t xml:space="preserve"> </w:t>
      </w:r>
      <w:r w:rsidR="00D021C5">
        <w:rPr>
          <w:rFonts w:eastAsia="Calibri"/>
          <w:b/>
          <w:lang w:val="sr-Cyrl-RS"/>
        </w:rPr>
        <w:t xml:space="preserve">и </w:t>
      </w:r>
      <w:r w:rsidR="00B7287E">
        <w:rPr>
          <w:rFonts w:eastAsia="Calibri"/>
          <w:b/>
          <w:lang w:val="sr-Cyrl-RS"/>
        </w:rPr>
        <w:t>пратећег Акционог плана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532A14" w:rsidRPr="00CA3E89" w:rsidRDefault="008A7B76" w:rsidP="00B7287E">
            <w:pPr>
              <w:spacing w:after="240"/>
              <w:jc w:val="both"/>
              <w:rPr>
                <w:lang w:val="sr-Cyrl-RS"/>
              </w:rPr>
            </w:pPr>
            <w:r w:rsidRPr="00974004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>
              <w:rPr>
                <w:sz w:val="22"/>
                <w:szCs w:val="22"/>
                <w:lang w:val="sr-Cyrl-RS"/>
              </w:rPr>
              <w:t xml:space="preserve"> </w:t>
            </w:r>
            <w:r w:rsidR="00CA3E89" w:rsidRPr="00970302">
              <w:rPr>
                <w:sz w:val="22"/>
                <w:szCs w:val="22"/>
                <w:lang w:val="sr-Cyrl-RS"/>
              </w:rPr>
              <w:t xml:space="preserve">Радној групи </w:t>
            </w:r>
            <w:r w:rsidR="00CA3E89" w:rsidRPr="00923431">
              <w:rPr>
                <w:sz w:val="22"/>
                <w:szCs w:val="22"/>
                <w:lang w:val="sr-Cyrl-RS" w:bidi="en-US"/>
              </w:rPr>
              <w:t>за израду текста нове</w:t>
            </w:r>
            <w:r w:rsidR="00CA3E89" w:rsidRPr="00923431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CA3E89" w:rsidRPr="00923431">
              <w:rPr>
                <w:sz w:val="22"/>
                <w:szCs w:val="22"/>
                <w:lang w:val="sr-Cyrl-RS"/>
              </w:rPr>
              <w:t>Националне стратегије за остваривање права жртав</w:t>
            </w:r>
            <w:bookmarkStart w:id="0" w:name="_GoBack"/>
            <w:bookmarkEnd w:id="0"/>
            <w:r w:rsidR="00CA3E89" w:rsidRPr="00923431">
              <w:rPr>
                <w:sz w:val="22"/>
                <w:szCs w:val="22"/>
                <w:lang w:val="sr-Cyrl-RS"/>
              </w:rPr>
              <w:t xml:space="preserve">а и сведока кривичних дела у Републици Србији </w:t>
            </w:r>
            <w:r w:rsidR="00B7287E" w:rsidRPr="00923431">
              <w:rPr>
                <w:sz w:val="22"/>
                <w:szCs w:val="22"/>
                <w:lang w:val="sr-Cyrl-RS"/>
              </w:rPr>
              <w:t>и пратећег Акционог</w:t>
            </w:r>
            <w:r w:rsidR="00CA3E89" w:rsidRPr="00923431">
              <w:rPr>
                <w:sz w:val="22"/>
                <w:szCs w:val="22"/>
                <w:lang w:val="sr-Cyrl-RS"/>
              </w:rPr>
              <w:t xml:space="preserve"> план</w:t>
            </w:r>
            <w:r w:rsidR="00B7287E" w:rsidRPr="00923431">
              <w:rPr>
                <w:sz w:val="22"/>
                <w:szCs w:val="22"/>
                <w:lang w:val="sr-Cyrl-RS"/>
              </w:rPr>
              <w:t>а</w:t>
            </w:r>
            <w:r w:rsidR="00CA3E89" w:rsidRPr="00923431">
              <w:rPr>
                <w:sz w:val="22"/>
                <w:szCs w:val="22"/>
                <w:lang w:val="sr-Cyrl-RS"/>
              </w:rPr>
              <w:t>.</w:t>
            </w:r>
            <w:r w:rsidR="00CA3E89" w:rsidRPr="00CA3E89">
              <w:rPr>
                <w:lang w:val="sr-Cyrl-RS"/>
              </w:rPr>
              <w:t xml:space="preserve"> </w:t>
            </w:r>
          </w:p>
        </w:tc>
        <w:tc>
          <w:tcPr>
            <w:tcW w:w="5286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31" w:rsidRDefault="00622431">
      <w:r>
        <w:separator/>
      </w:r>
    </w:p>
  </w:endnote>
  <w:endnote w:type="continuationSeparator" w:id="0">
    <w:p w:rsidR="00622431" w:rsidRDefault="0062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31" w:rsidRDefault="00622431">
      <w:r>
        <w:separator/>
      </w:r>
    </w:p>
  </w:footnote>
  <w:footnote w:type="continuationSeparator" w:id="0">
    <w:p w:rsidR="00622431" w:rsidRDefault="0062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9D29-B2C2-46EF-9452-A2666DFD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Milena Banović</cp:lastModifiedBy>
  <cp:revision>2</cp:revision>
  <cp:lastPrinted>2024-03-04T08:05:00Z</cp:lastPrinted>
  <dcterms:created xsi:type="dcterms:W3CDTF">2025-11-13T07:24:00Z</dcterms:created>
  <dcterms:modified xsi:type="dcterms:W3CDTF">2025-11-13T07:24:00Z</dcterms:modified>
</cp:coreProperties>
</file>