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713412" w:rsidRPr="00AC44B2" w:rsidRDefault="00E56E09" w:rsidP="00713412">
      <w:pPr>
        <w:autoSpaceDE w:val="0"/>
        <w:autoSpaceDN w:val="0"/>
        <w:adjustRightInd w:val="0"/>
        <w:jc w:val="center"/>
        <w:rPr>
          <w:b/>
          <w:color w:val="000000"/>
          <w:lang w:val="sr-Cyrl-RS" w:bidi="en-U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</w:t>
      </w:r>
      <w:r w:rsidR="00DC402A">
        <w:rPr>
          <w:b/>
          <w:lang w:val="sr-Cyrl-RS"/>
        </w:rPr>
        <w:t xml:space="preserve">кандидатуре за </w:t>
      </w:r>
      <w:r w:rsidR="00713412" w:rsidRPr="00AC44B2">
        <w:rPr>
          <w:b/>
          <w:color w:val="000000"/>
          <w:lang w:val="sr-Cyrl-RS" w:bidi="en-US"/>
        </w:rPr>
        <w:t>чланство у Заједничком консултативном одбору састављеном од представника Европског економског и социјалног комитета и представника социјалних партнера и организација цивилног друштва у Републици Србији</w:t>
      </w:r>
    </w:p>
    <w:p w:rsidR="008937E5" w:rsidRPr="00BC6864" w:rsidRDefault="008937E5" w:rsidP="007E1795">
      <w:pPr>
        <w:spacing w:after="120" w:line="276" w:lineRule="auto"/>
        <w:jc w:val="center"/>
        <w:rPr>
          <w:b/>
          <w:color w:val="FF0000"/>
          <w:lang w:val="sr-Cyrl-R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5291"/>
      </w:tblGrid>
      <w:tr w:rsidR="004742EF" w:rsidRPr="00E522F3" w:rsidTr="00713412">
        <w:trPr>
          <w:trHeight w:val="733"/>
        </w:trPr>
        <w:tc>
          <w:tcPr>
            <w:tcW w:w="3771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91" w:type="dxa"/>
          </w:tcPr>
          <w:p w:rsidR="004742EF" w:rsidRPr="00E522F3" w:rsidRDefault="004742EF" w:rsidP="00E77DAA"/>
        </w:tc>
      </w:tr>
      <w:tr w:rsidR="003F201A" w:rsidRPr="00E522F3" w:rsidTr="00713412">
        <w:trPr>
          <w:trHeight w:val="459"/>
        </w:trPr>
        <w:tc>
          <w:tcPr>
            <w:tcW w:w="3771" w:type="dxa"/>
          </w:tcPr>
          <w:p w:rsidR="003F201A" w:rsidRPr="00BC6864" w:rsidRDefault="00BC6864" w:rsidP="00BC686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Број т</w:t>
            </w:r>
            <w:r w:rsidR="003F201A" w:rsidRPr="00E522F3">
              <w:rPr>
                <w:sz w:val="22"/>
                <w:szCs w:val="22"/>
              </w:rPr>
              <w:t>eлeфoн</w:t>
            </w:r>
            <w:r>
              <w:rPr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291" w:type="dxa"/>
          </w:tcPr>
          <w:p w:rsidR="003F201A" w:rsidRPr="00E522F3" w:rsidRDefault="003F201A" w:rsidP="00E77DAA"/>
        </w:tc>
      </w:tr>
      <w:tr w:rsidR="003F201A" w:rsidRPr="00E522F3" w:rsidTr="00713412">
        <w:trPr>
          <w:trHeight w:val="409"/>
        </w:trPr>
        <w:tc>
          <w:tcPr>
            <w:tcW w:w="3771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91" w:type="dxa"/>
          </w:tcPr>
          <w:p w:rsidR="003F201A" w:rsidRPr="00E522F3" w:rsidRDefault="003F201A" w:rsidP="00E77DAA"/>
        </w:tc>
      </w:tr>
      <w:tr w:rsidR="00532A14" w:rsidRPr="00E522F3" w:rsidTr="00713412">
        <w:trPr>
          <w:trHeight w:val="409"/>
        </w:trPr>
        <w:tc>
          <w:tcPr>
            <w:tcW w:w="3771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91" w:type="dxa"/>
          </w:tcPr>
          <w:p w:rsidR="00532A14" w:rsidRPr="00E522F3" w:rsidRDefault="00532A14" w:rsidP="00E77DAA"/>
        </w:tc>
      </w:tr>
      <w:tr w:rsidR="00E522F3" w:rsidRPr="00E522F3" w:rsidTr="00713412">
        <w:trPr>
          <w:trHeight w:val="409"/>
        </w:trPr>
        <w:tc>
          <w:tcPr>
            <w:tcW w:w="3771" w:type="dxa"/>
          </w:tcPr>
          <w:p w:rsidR="003F201A" w:rsidRPr="007E1795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="003F201A" w:rsidRPr="00E522F3">
              <w:rPr>
                <w:sz w:val="22"/>
                <w:szCs w:val="22"/>
              </w:rPr>
              <w:t>)</w:t>
            </w:r>
          </w:p>
        </w:tc>
        <w:tc>
          <w:tcPr>
            <w:tcW w:w="5291" w:type="dxa"/>
          </w:tcPr>
          <w:p w:rsidR="003F201A" w:rsidRPr="00E522F3" w:rsidRDefault="003F201A" w:rsidP="00E77DAA"/>
        </w:tc>
      </w:tr>
      <w:tr w:rsidR="00A25E51" w:rsidRPr="00E522F3" w:rsidTr="00713412">
        <w:tc>
          <w:tcPr>
            <w:tcW w:w="3771" w:type="dxa"/>
          </w:tcPr>
          <w:p w:rsidR="00143143" w:rsidRDefault="00143143" w:rsidP="00143143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кандидата за члана</w:t>
            </w:r>
            <w:r w:rsidRPr="00FD3051">
              <w:rPr>
                <w:lang w:val="sr-Cyrl-RS"/>
              </w:rPr>
              <w:t>:</w:t>
            </w:r>
          </w:p>
          <w:p w:rsidR="00A25E51" w:rsidRPr="007E1795" w:rsidRDefault="00A25E51" w:rsidP="008F52BC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91" w:type="dxa"/>
          </w:tcPr>
          <w:p w:rsidR="00A25E51" w:rsidRPr="00E522F3" w:rsidRDefault="00A25E51" w:rsidP="00E77DAA"/>
        </w:tc>
      </w:tr>
      <w:tr w:rsidR="00713412" w:rsidRPr="00E522F3" w:rsidTr="00713412">
        <w:tc>
          <w:tcPr>
            <w:tcW w:w="3771" w:type="dxa"/>
          </w:tcPr>
          <w:p w:rsidR="00713412" w:rsidRDefault="00713412" w:rsidP="00A25E5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Област за коју се подноси кандидатура</w:t>
            </w:r>
          </w:p>
          <w:p w:rsidR="00713412" w:rsidRDefault="00713412" w:rsidP="00A25E5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(обележити област за коју подноси кандидатура)</w:t>
            </w:r>
          </w:p>
          <w:p w:rsidR="00713412" w:rsidRPr="00E522F3" w:rsidRDefault="00713412" w:rsidP="00A25E51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91" w:type="dxa"/>
          </w:tcPr>
          <w:p w:rsidR="00713412" w:rsidRPr="00713412" w:rsidRDefault="00713412" w:rsidP="007134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RS" w:bidi="en-US"/>
              </w:rPr>
            </w:pPr>
            <w:r w:rsidRPr="00713412">
              <w:rPr>
                <w:rFonts w:ascii="Times New Roman" w:eastAsia="Times New Roman" w:hAnsi="Times New Roman"/>
                <w:sz w:val="20"/>
                <w:szCs w:val="20"/>
                <w:lang w:val="sr-Cyrl-RS" w:bidi="en-US"/>
              </w:rPr>
              <w:t xml:space="preserve">Владавина права, </w:t>
            </w:r>
          </w:p>
          <w:p w:rsidR="00713412" w:rsidRPr="00713412" w:rsidRDefault="00713412" w:rsidP="007134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713412">
              <w:rPr>
                <w:rFonts w:ascii="Times New Roman" w:eastAsia="Times New Roman" w:hAnsi="Times New Roman"/>
                <w:sz w:val="20"/>
                <w:szCs w:val="20"/>
                <w:lang w:val="sr-Cyrl-RS" w:bidi="en-US"/>
              </w:rPr>
              <w:t>Заштита животне средине, пољопривреда и рурални развој</w:t>
            </w:r>
          </w:p>
          <w:p w:rsidR="00713412" w:rsidRPr="00E522F3" w:rsidRDefault="00713412" w:rsidP="007134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713412">
              <w:rPr>
                <w:rFonts w:ascii="Times New Roman" w:eastAsia="Times New Roman" w:hAnsi="Times New Roman"/>
                <w:sz w:val="20"/>
                <w:szCs w:val="20"/>
                <w:lang w:val="sr-Cyrl-RS" w:bidi="en-US"/>
              </w:rPr>
              <w:t>Социјално-економски развој</w:t>
            </w:r>
          </w:p>
        </w:tc>
      </w:tr>
      <w:tr w:rsidR="005B3D40" w:rsidRPr="00E522F3" w:rsidTr="00713412">
        <w:tc>
          <w:tcPr>
            <w:tcW w:w="3771" w:type="dxa"/>
          </w:tcPr>
          <w:p w:rsidR="00532A14" w:rsidRPr="00BC6864" w:rsidRDefault="00532A14" w:rsidP="00882378">
            <w:pPr>
              <w:spacing w:after="12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291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713412">
        <w:tc>
          <w:tcPr>
            <w:tcW w:w="9062" w:type="dxa"/>
            <w:gridSpan w:val="2"/>
          </w:tcPr>
          <w:p w:rsidR="002219A2" w:rsidRPr="00E522F3" w:rsidRDefault="002219A2" w:rsidP="007E1795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2219A2" w:rsidRPr="00E522F3" w:rsidRDefault="002219A2" w:rsidP="003C0A28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B45882" w:rsidRDefault="00320498" w:rsidP="00E522F3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  <w:p w:rsidR="003C0A28" w:rsidRPr="00E522F3" w:rsidRDefault="003C0A28" w:rsidP="00E522F3">
            <w:pPr>
              <w:jc w:val="center"/>
            </w:pP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02" w:rsidRDefault="00B82302">
      <w:r>
        <w:separator/>
      </w:r>
    </w:p>
  </w:endnote>
  <w:endnote w:type="continuationSeparator" w:id="0">
    <w:p w:rsidR="00B82302" w:rsidRDefault="00B8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02" w:rsidRDefault="00B82302">
      <w:r>
        <w:separator/>
      </w:r>
    </w:p>
  </w:footnote>
  <w:footnote w:type="continuationSeparator" w:id="0">
    <w:p w:rsidR="00B82302" w:rsidRDefault="00B8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pt;height:8pt" o:bullet="t">
        <v:imagedata r:id="rId1" o:title="icnYBArrow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7DFC"/>
    <w:multiLevelType w:val="hybridMultilevel"/>
    <w:tmpl w:val="1D6AC736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2615"/>
    <w:rsid w:val="00016485"/>
    <w:rsid w:val="00020572"/>
    <w:rsid w:val="00023DD5"/>
    <w:rsid w:val="00024A6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3143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479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311F"/>
    <w:rsid w:val="002274ED"/>
    <w:rsid w:val="00233CE0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1A8F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36878"/>
    <w:rsid w:val="00343174"/>
    <w:rsid w:val="00351EEF"/>
    <w:rsid w:val="00356C3A"/>
    <w:rsid w:val="00366DE5"/>
    <w:rsid w:val="003731D4"/>
    <w:rsid w:val="00373EE8"/>
    <w:rsid w:val="00377FD7"/>
    <w:rsid w:val="003803D5"/>
    <w:rsid w:val="00384886"/>
    <w:rsid w:val="0038518F"/>
    <w:rsid w:val="00385513"/>
    <w:rsid w:val="00386589"/>
    <w:rsid w:val="00391967"/>
    <w:rsid w:val="0039748B"/>
    <w:rsid w:val="003B1ED2"/>
    <w:rsid w:val="003B7AEE"/>
    <w:rsid w:val="003C0A28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3A14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4E75C1"/>
    <w:rsid w:val="00503012"/>
    <w:rsid w:val="00503DAC"/>
    <w:rsid w:val="005049B3"/>
    <w:rsid w:val="00516B9B"/>
    <w:rsid w:val="00522486"/>
    <w:rsid w:val="0052405C"/>
    <w:rsid w:val="00532A1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33CC6"/>
    <w:rsid w:val="00634B9F"/>
    <w:rsid w:val="00636E9B"/>
    <w:rsid w:val="00651D36"/>
    <w:rsid w:val="00652055"/>
    <w:rsid w:val="00657BAF"/>
    <w:rsid w:val="00661AA0"/>
    <w:rsid w:val="006714AE"/>
    <w:rsid w:val="00672F4D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74AD"/>
    <w:rsid w:val="006C4E03"/>
    <w:rsid w:val="006C5830"/>
    <w:rsid w:val="006C6CC8"/>
    <w:rsid w:val="006D18FB"/>
    <w:rsid w:val="006D42ED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32EA"/>
    <w:rsid w:val="00703616"/>
    <w:rsid w:val="00703754"/>
    <w:rsid w:val="00711284"/>
    <w:rsid w:val="00713412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476E4"/>
    <w:rsid w:val="007514B1"/>
    <w:rsid w:val="00764C93"/>
    <w:rsid w:val="00765B4B"/>
    <w:rsid w:val="00771097"/>
    <w:rsid w:val="0077437E"/>
    <w:rsid w:val="007763D8"/>
    <w:rsid w:val="007773F7"/>
    <w:rsid w:val="00780F53"/>
    <w:rsid w:val="0078389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1795"/>
    <w:rsid w:val="007F4EC7"/>
    <w:rsid w:val="007F556A"/>
    <w:rsid w:val="007F7496"/>
    <w:rsid w:val="00802889"/>
    <w:rsid w:val="008103EA"/>
    <w:rsid w:val="00812185"/>
    <w:rsid w:val="008249A1"/>
    <w:rsid w:val="00825141"/>
    <w:rsid w:val="0083132E"/>
    <w:rsid w:val="00833100"/>
    <w:rsid w:val="00833C9E"/>
    <w:rsid w:val="008352B4"/>
    <w:rsid w:val="008357EE"/>
    <w:rsid w:val="00836A15"/>
    <w:rsid w:val="00837504"/>
    <w:rsid w:val="008432ED"/>
    <w:rsid w:val="00847165"/>
    <w:rsid w:val="008509C1"/>
    <w:rsid w:val="00851945"/>
    <w:rsid w:val="00856C1D"/>
    <w:rsid w:val="00860029"/>
    <w:rsid w:val="0086363F"/>
    <w:rsid w:val="00872BF6"/>
    <w:rsid w:val="00874E13"/>
    <w:rsid w:val="00881589"/>
    <w:rsid w:val="00882378"/>
    <w:rsid w:val="008937E5"/>
    <w:rsid w:val="008A3239"/>
    <w:rsid w:val="008A5C43"/>
    <w:rsid w:val="008B44BF"/>
    <w:rsid w:val="008C29B4"/>
    <w:rsid w:val="008D7F00"/>
    <w:rsid w:val="008E45ED"/>
    <w:rsid w:val="008F52BC"/>
    <w:rsid w:val="00904F89"/>
    <w:rsid w:val="009072DD"/>
    <w:rsid w:val="00907D09"/>
    <w:rsid w:val="00924D36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2A79"/>
    <w:rsid w:val="00983EBE"/>
    <w:rsid w:val="00986206"/>
    <w:rsid w:val="009A08E0"/>
    <w:rsid w:val="009A2C19"/>
    <w:rsid w:val="009A56B3"/>
    <w:rsid w:val="009A7F0D"/>
    <w:rsid w:val="009C0D8E"/>
    <w:rsid w:val="009C1A01"/>
    <w:rsid w:val="009C56A0"/>
    <w:rsid w:val="009C6900"/>
    <w:rsid w:val="009D340C"/>
    <w:rsid w:val="009D3DF3"/>
    <w:rsid w:val="009D3E7F"/>
    <w:rsid w:val="009E182E"/>
    <w:rsid w:val="009E2912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2A9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3CEA"/>
    <w:rsid w:val="00AB5202"/>
    <w:rsid w:val="00AC06DC"/>
    <w:rsid w:val="00AC5ADE"/>
    <w:rsid w:val="00AD5EE4"/>
    <w:rsid w:val="00AE091C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2516D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2302"/>
    <w:rsid w:val="00B87537"/>
    <w:rsid w:val="00B97817"/>
    <w:rsid w:val="00BA0485"/>
    <w:rsid w:val="00BA3487"/>
    <w:rsid w:val="00BA646E"/>
    <w:rsid w:val="00BB055C"/>
    <w:rsid w:val="00BB5632"/>
    <w:rsid w:val="00BC6864"/>
    <w:rsid w:val="00BD6DB5"/>
    <w:rsid w:val="00BD6EA3"/>
    <w:rsid w:val="00BD75D9"/>
    <w:rsid w:val="00BE028E"/>
    <w:rsid w:val="00BE2761"/>
    <w:rsid w:val="00BF1498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5216"/>
    <w:rsid w:val="00C97052"/>
    <w:rsid w:val="00CA15A5"/>
    <w:rsid w:val="00CA2C7D"/>
    <w:rsid w:val="00CA3098"/>
    <w:rsid w:val="00CA3EC6"/>
    <w:rsid w:val="00CB1965"/>
    <w:rsid w:val="00CC47E1"/>
    <w:rsid w:val="00CC4C08"/>
    <w:rsid w:val="00CD08F7"/>
    <w:rsid w:val="00CE5EE0"/>
    <w:rsid w:val="00CF2F65"/>
    <w:rsid w:val="00CF458C"/>
    <w:rsid w:val="00CF56AC"/>
    <w:rsid w:val="00D139BF"/>
    <w:rsid w:val="00D20233"/>
    <w:rsid w:val="00D21E33"/>
    <w:rsid w:val="00D26C98"/>
    <w:rsid w:val="00D30B93"/>
    <w:rsid w:val="00D432FD"/>
    <w:rsid w:val="00D44356"/>
    <w:rsid w:val="00D5192A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02A"/>
    <w:rsid w:val="00DC648A"/>
    <w:rsid w:val="00DC6C84"/>
    <w:rsid w:val="00DD04E3"/>
    <w:rsid w:val="00DE0AA6"/>
    <w:rsid w:val="00DE3F23"/>
    <w:rsid w:val="00DE402F"/>
    <w:rsid w:val="00DF44D1"/>
    <w:rsid w:val="00DF6022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765"/>
    <w:rsid w:val="00E72463"/>
    <w:rsid w:val="00E76330"/>
    <w:rsid w:val="00E77DAA"/>
    <w:rsid w:val="00E80B50"/>
    <w:rsid w:val="00E83257"/>
    <w:rsid w:val="00E83B69"/>
    <w:rsid w:val="00E90EAA"/>
    <w:rsid w:val="00E92DA4"/>
    <w:rsid w:val="00E939B3"/>
    <w:rsid w:val="00E978E4"/>
    <w:rsid w:val="00EA1B22"/>
    <w:rsid w:val="00EA511B"/>
    <w:rsid w:val="00EA7B16"/>
    <w:rsid w:val="00EB23E4"/>
    <w:rsid w:val="00EB2468"/>
    <w:rsid w:val="00EB4230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6797"/>
    <w:rsid w:val="00F241C9"/>
    <w:rsid w:val="00F339FF"/>
    <w:rsid w:val="00F34245"/>
    <w:rsid w:val="00F355B5"/>
    <w:rsid w:val="00F37D78"/>
    <w:rsid w:val="00F450E7"/>
    <w:rsid w:val="00F46552"/>
    <w:rsid w:val="00F512AC"/>
    <w:rsid w:val="00F53B92"/>
    <w:rsid w:val="00F54D8A"/>
    <w:rsid w:val="00F60EFE"/>
    <w:rsid w:val="00F625C6"/>
    <w:rsid w:val="00F65987"/>
    <w:rsid w:val="00F71A13"/>
    <w:rsid w:val="00F75E07"/>
    <w:rsid w:val="00F80D02"/>
    <w:rsid w:val="00F86B73"/>
    <w:rsid w:val="00F95E5C"/>
    <w:rsid w:val="00FA1B6E"/>
    <w:rsid w:val="00FA2576"/>
    <w:rsid w:val="00FB18E0"/>
    <w:rsid w:val="00FB28C2"/>
    <w:rsid w:val="00FB3EAD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3DFC"/>
    <w:rsid w:val="00FF4E65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8F776D-19DA-4BB8-8619-2B7BC9A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B5C1-A083-432A-959A-33559203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3</cp:revision>
  <cp:lastPrinted>2009-12-03T12:55:00Z</cp:lastPrinted>
  <dcterms:created xsi:type="dcterms:W3CDTF">2025-12-04T10:11:00Z</dcterms:created>
  <dcterms:modified xsi:type="dcterms:W3CDTF">2025-12-09T09:33:00Z</dcterms:modified>
</cp:coreProperties>
</file>