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380487" w:rsidRPr="005F1E82" w:rsidRDefault="00E56E09" w:rsidP="00380487">
      <w:pPr>
        <w:spacing w:after="240"/>
        <w:ind w:firstLine="720"/>
        <w:jc w:val="both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825C04">
        <w:rPr>
          <w:b/>
          <w:bCs/>
          <w:lang w:val="sr-Cyrl-RS"/>
        </w:rPr>
        <w:t xml:space="preserve">за чланство у </w:t>
      </w:r>
      <w:r w:rsidR="00D41734" w:rsidRPr="00D41734">
        <w:rPr>
          <w:b/>
          <w:bCs/>
          <w:lang w:val="sr-Cyrl-RS"/>
        </w:rPr>
        <w:t xml:space="preserve">Радној групи </w:t>
      </w:r>
      <w:r w:rsidR="00380487" w:rsidRPr="0098041A">
        <w:rPr>
          <w:b/>
        </w:rPr>
        <w:t>за израду</w:t>
      </w:r>
      <w:r w:rsidR="00380487" w:rsidRPr="0098041A">
        <w:rPr>
          <w:b/>
          <w:lang w:val="sr-Cyrl-RS"/>
        </w:rPr>
        <w:t xml:space="preserve"> </w:t>
      </w:r>
      <w:r w:rsidR="00380487" w:rsidRPr="005F1E82">
        <w:rPr>
          <w:b/>
          <w:lang w:val="sr-Cyrl-RS"/>
        </w:rPr>
        <w:t xml:space="preserve">Нацрта програма за превенцију и заштиту деце од насиља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F4288E">
        <w:trPr>
          <w:trHeight w:val="1115"/>
        </w:trPr>
        <w:tc>
          <w:tcPr>
            <w:tcW w:w="3776" w:type="dxa"/>
          </w:tcPr>
          <w:p w:rsidR="004742EF" w:rsidRPr="00E522F3" w:rsidRDefault="00E56E09" w:rsidP="006A7D5D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F4288E">
        <w:trPr>
          <w:trHeight w:val="459"/>
        </w:trPr>
        <w:tc>
          <w:tcPr>
            <w:tcW w:w="3776" w:type="dxa"/>
          </w:tcPr>
          <w:p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F4288E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F4288E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F4288E">
        <w:tc>
          <w:tcPr>
            <w:tcW w:w="3776" w:type="dxa"/>
          </w:tcPr>
          <w:p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</w:tr>
      <w:tr w:rsidR="00A25E51" w:rsidRPr="00E522F3" w:rsidTr="00F4288E">
        <w:tc>
          <w:tcPr>
            <w:tcW w:w="3776" w:type="dxa"/>
          </w:tcPr>
          <w:p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F4288E">
        <w:tc>
          <w:tcPr>
            <w:tcW w:w="3776" w:type="dxa"/>
          </w:tcPr>
          <w:p w:rsidR="00380487" w:rsidRPr="00380487" w:rsidRDefault="008A7B76" w:rsidP="00A2146B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r w:rsidRPr="00380487">
              <w:rPr>
                <w:sz w:val="22"/>
                <w:szCs w:val="22"/>
                <w:lang w:val="sr-Cyrl-RS"/>
              </w:rPr>
              <w:t>Укратко наведите главне разлоге због којих желите да учествујете у</w:t>
            </w:r>
            <w:r w:rsidR="00FA17FF" w:rsidRPr="00380487">
              <w:rPr>
                <w:sz w:val="22"/>
                <w:szCs w:val="22"/>
                <w:lang w:val="sr-Cyrl-RS"/>
              </w:rPr>
              <w:t xml:space="preserve"> </w:t>
            </w:r>
            <w:r w:rsidR="00CA3E89" w:rsidRPr="00380487">
              <w:rPr>
                <w:sz w:val="22"/>
                <w:szCs w:val="22"/>
                <w:lang w:val="sr-Cyrl-RS"/>
              </w:rPr>
              <w:t xml:space="preserve">Радној групи </w:t>
            </w:r>
            <w:r w:rsidR="00380487" w:rsidRPr="00380487">
              <w:rPr>
                <w:sz w:val="22"/>
                <w:szCs w:val="22"/>
              </w:rPr>
              <w:t>за израду</w:t>
            </w:r>
            <w:r w:rsidR="00380487" w:rsidRPr="00380487">
              <w:rPr>
                <w:sz w:val="22"/>
                <w:szCs w:val="22"/>
                <w:lang w:val="sr-Cyrl-RS"/>
              </w:rPr>
              <w:t xml:space="preserve"> Нацрта програма за превенцију и заштиту деце од насиља </w:t>
            </w:r>
          </w:p>
          <w:p w:rsidR="001B3CF0" w:rsidRPr="0022161F" w:rsidRDefault="001B3CF0" w:rsidP="001B3CF0">
            <w:pPr>
              <w:spacing w:after="240"/>
              <w:rPr>
                <w:lang w:val="sr-Cyrl-RS"/>
              </w:rPr>
            </w:pPr>
          </w:p>
          <w:p w:rsidR="00532A14" w:rsidRPr="00CA3E89" w:rsidRDefault="00532A14" w:rsidP="00B7287E">
            <w:pPr>
              <w:spacing w:after="240"/>
              <w:jc w:val="both"/>
              <w:rPr>
                <w:lang w:val="sr-Cyrl-RS"/>
              </w:rPr>
            </w:pPr>
          </w:p>
        </w:tc>
        <w:tc>
          <w:tcPr>
            <w:tcW w:w="5286" w:type="dxa"/>
          </w:tcPr>
          <w:p w:rsidR="005B3D40" w:rsidRPr="00E522F3" w:rsidRDefault="005B3D40" w:rsidP="00B45882"/>
          <w:p w:rsidR="00F53B92" w:rsidRPr="00E522F3" w:rsidRDefault="00F53B92" w:rsidP="00B45882"/>
        </w:tc>
      </w:tr>
      <w:tr w:rsidR="00E522F3" w:rsidRPr="00E522F3" w:rsidTr="00F4288E">
        <w:tc>
          <w:tcPr>
            <w:tcW w:w="9062" w:type="dxa"/>
            <w:gridSpan w:val="2"/>
          </w:tcPr>
          <w:p w:rsidR="002219A2" w:rsidRPr="00E522F3" w:rsidRDefault="002219A2" w:rsidP="00CA3E89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C5" w:rsidRDefault="005549C5">
      <w:r>
        <w:separator/>
      </w:r>
    </w:p>
  </w:endnote>
  <w:endnote w:type="continuationSeparator" w:id="0">
    <w:p w:rsidR="005549C5" w:rsidRDefault="0055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C5" w:rsidRDefault="005549C5">
      <w:r>
        <w:separator/>
      </w:r>
    </w:p>
  </w:footnote>
  <w:footnote w:type="continuationSeparator" w:id="0">
    <w:p w:rsidR="005549C5" w:rsidRDefault="0055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E7BED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0487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49C5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363F"/>
    <w:rsid w:val="00872BF6"/>
    <w:rsid w:val="00881589"/>
    <w:rsid w:val="008937E5"/>
    <w:rsid w:val="008A3239"/>
    <w:rsid w:val="008A5C43"/>
    <w:rsid w:val="008A7B76"/>
    <w:rsid w:val="008B44BF"/>
    <w:rsid w:val="008C29B4"/>
    <w:rsid w:val="008D7F00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46B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0A98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F208-EDD3-4E3D-9BEA-A5843FA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7</cp:revision>
  <cp:lastPrinted>2024-03-04T08:05:00Z</cp:lastPrinted>
  <dcterms:created xsi:type="dcterms:W3CDTF">2025-11-26T10:52:00Z</dcterms:created>
  <dcterms:modified xsi:type="dcterms:W3CDTF">2026-04-01T09:06:00Z</dcterms:modified>
</cp:coreProperties>
</file>