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A653B" w14:textId="77777777"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14:paraId="621A37DD" w14:textId="46863892" w:rsidR="001B3CF0" w:rsidRPr="001B3CF0" w:rsidRDefault="00E56E09" w:rsidP="001B3CF0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825C04">
        <w:rPr>
          <w:b/>
          <w:bCs/>
          <w:lang w:val="sr-Cyrl-RS"/>
        </w:rPr>
        <w:t xml:space="preserve">за чланство </w:t>
      </w:r>
      <w:r w:rsidR="00BC70C2" w:rsidRPr="00BC70C2">
        <w:rPr>
          <w:b/>
          <w:bCs/>
          <w:lang w:val="sr-Cyrl-RS"/>
        </w:rPr>
        <w:t>у Радној групи за израду Нацрта Закона о хемикалијама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14:paraId="298C88FF" w14:textId="77777777" w:rsidTr="00F4288E">
        <w:trPr>
          <w:trHeight w:val="1115"/>
        </w:trPr>
        <w:tc>
          <w:tcPr>
            <w:tcW w:w="3776" w:type="dxa"/>
          </w:tcPr>
          <w:p w14:paraId="22DDF24D" w14:textId="77777777"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14:paraId="37A545B8" w14:textId="77777777"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14:paraId="5A708433" w14:textId="77777777" w:rsidR="004742EF" w:rsidRPr="00E522F3" w:rsidRDefault="004742EF" w:rsidP="00E77DAA"/>
        </w:tc>
      </w:tr>
      <w:tr w:rsidR="003F201A" w:rsidRPr="00E522F3" w14:paraId="6EC584AB" w14:textId="77777777" w:rsidTr="00F4288E">
        <w:trPr>
          <w:trHeight w:val="459"/>
        </w:trPr>
        <w:tc>
          <w:tcPr>
            <w:tcW w:w="3776" w:type="dxa"/>
          </w:tcPr>
          <w:p w14:paraId="0F706AC4" w14:textId="77777777"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14:paraId="66BCA9A8" w14:textId="77777777" w:rsidR="003F201A" w:rsidRPr="00E522F3" w:rsidRDefault="003F201A" w:rsidP="00E77DAA"/>
        </w:tc>
      </w:tr>
      <w:tr w:rsidR="003F201A" w:rsidRPr="00E522F3" w14:paraId="5CCA21F1" w14:textId="77777777" w:rsidTr="00F4288E">
        <w:trPr>
          <w:trHeight w:val="409"/>
        </w:trPr>
        <w:tc>
          <w:tcPr>
            <w:tcW w:w="3776" w:type="dxa"/>
          </w:tcPr>
          <w:p w14:paraId="2A7F90E1" w14:textId="77777777"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14:paraId="7AE5CBD8" w14:textId="77777777" w:rsidR="003F201A" w:rsidRPr="00E522F3" w:rsidRDefault="003F201A" w:rsidP="00E77DAA"/>
        </w:tc>
      </w:tr>
      <w:tr w:rsidR="00532A14" w:rsidRPr="00E522F3" w14:paraId="4E100B84" w14:textId="77777777" w:rsidTr="00F4288E">
        <w:trPr>
          <w:trHeight w:val="409"/>
        </w:trPr>
        <w:tc>
          <w:tcPr>
            <w:tcW w:w="3776" w:type="dxa"/>
          </w:tcPr>
          <w:p w14:paraId="5184F9C9" w14:textId="77777777"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14:paraId="756F68B0" w14:textId="77777777" w:rsidR="00532A14" w:rsidRPr="00E522F3" w:rsidRDefault="00532A14" w:rsidP="00E77DAA"/>
        </w:tc>
      </w:tr>
      <w:tr w:rsidR="00E522F3" w:rsidRPr="00E522F3" w14:paraId="71768155" w14:textId="77777777" w:rsidTr="00F4288E">
        <w:trPr>
          <w:trHeight w:val="409"/>
        </w:trPr>
        <w:tc>
          <w:tcPr>
            <w:tcW w:w="3776" w:type="dxa"/>
          </w:tcPr>
          <w:p w14:paraId="5896B03A" w14:textId="77777777"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14:paraId="27F382C7" w14:textId="77777777"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14:paraId="43ECE0BD" w14:textId="77777777" w:rsidR="003F201A" w:rsidRPr="00E522F3" w:rsidRDefault="003F201A" w:rsidP="00E77DAA"/>
        </w:tc>
      </w:tr>
      <w:tr w:rsidR="0011424F" w:rsidRPr="00E522F3" w14:paraId="0D5A2BC3" w14:textId="77777777" w:rsidTr="00F4288E">
        <w:trPr>
          <w:trHeight w:val="713"/>
        </w:trPr>
        <w:tc>
          <w:tcPr>
            <w:tcW w:w="3776" w:type="dxa"/>
          </w:tcPr>
          <w:p w14:paraId="6A4C8F70" w14:textId="77777777"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1627BBBE" w14:textId="77777777" w:rsidR="0011424F" w:rsidRPr="00E522F3" w:rsidRDefault="0011424F" w:rsidP="00E77DAA"/>
        </w:tc>
      </w:tr>
      <w:tr w:rsidR="00C6007F" w:rsidRPr="00E522F3" w14:paraId="75A82133" w14:textId="77777777" w:rsidTr="00F4288E">
        <w:tc>
          <w:tcPr>
            <w:tcW w:w="3776" w:type="dxa"/>
          </w:tcPr>
          <w:p w14:paraId="574D931B" w14:textId="77777777"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14:paraId="561166A6" w14:textId="77777777"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14:paraId="749BC119" w14:textId="77777777"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164BD146" w14:textId="77777777" w:rsidR="00C6007F" w:rsidRPr="00E522F3" w:rsidRDefault="00C6007F" w:rsidP="00E77DAA"/>
        </w:tc>
      </w:tr>
      <w:tr w:rsidR="00A25E51" w:rsidRPr="00E522F3" w14:paraId="5FE5296F" w14:textId="77777777" w:rsidTr="00F4288E">
        <w:tc>
          <w:tcPr>
            <w:tcW w:w="3776" w:type="dxa"/>
          </w:tcPr>
          <w:p w14:paraId="4E0E9943" w14:textId="77777777"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14:paraId="211A835F" w14:textId="77777777" w:rsidR="00A25E51" w:rsidRPr="007439E2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7439E2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7439E2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7439E2">
              <w:rPr>
                <w:sz w:val="22"/>
                <w:szCs w:val="22"/>
                <w:lang w:val="sr-Cyrl-RS"/>
              </w:rPr>
              <w:t>:</w:t>
            </w:r>
          </w:p>
          <w:p w14:paraId="43CEE91F" w14:textId="3FE67E42" w:rsidR="00A25E51" w:rsidRPr="00FF5590" w:rsidRDefault="00CF3B6B" w:rsidP="00FF5590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7439E2">
              <w:rPr>
                <w:sz w:val="22"/>
                <w:szCs w:val="22"/>
                <w:lang w:val="sr-Cyrl-RS"/>
              </w:rPr>
              <w:t>з</w:t>
            </w:r>
            <w:r w:rsidR="00FA17FF" w:rsidRPr="007439E2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</w:tc>
        <w:tc>
          <w:tcPr>
            <w:tcW w:w="5286" w:type="dxa"/>
          </w:tcPr>
          <w:p w14:paraId="73D22512" w14:textId="77777777" w:rsidR="00A25E51" w:rsidRPr="00E522F3" w:rsidRDefault="00A25E51" w:rsidP="00E77DAA"/>
        </w:tc>
      </w:tr>
      <w:tr w:rsidR="005B3D40" w:rsidRPr="00E522F3" w14:paraId="3D99EECE" w14:textId="77777777" w:rsidTr="00F4288E">
        <w:tc>
          <w:tcPr>
            <w:tcW w:w="3776" w:type="dxa"/>
          </w:tcPr>
          <w:p w14:paraId="757377F0" w14:textId="5998CC7A" w:rsidR="00532A14" w:rsidRPr="008B25DB" w:rsidRDefault="008A7B76" w:rsidP="00BC70C2">
            <w:pPr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944B6B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 w:rsidRPr="00944B6B">
              <w:rPr>
                <w:sz w:val="22"/>
                <w:szCs w:val="22"/>
                <w:lang w:val="sr-Cyrl-RS"/>
              </w:rPr>
              <w:t xml:space="preserve"> </w:t>
            </w:r>
            <w:r w:rsidR="00BC70C2" w:rsidRPr="00BC70C2">
              <w:rPr>
                <w:sz w:val="22"/>
                <w:szCs w:val="22"/>
                <w:lang w:val="sr-Cyrl-RS"/>
              </w:rPr>
              <w:t>Радној групи за израду Нацрта Закона о хемикалијама</w:t>
            </w:r>
          </w:p>
        </w:tc>
        <w:tc>
          <w:tcPr>
            <w:tcW w:w="5286" w:type="dxa"/>
          </w:tcPr>
          <w:p w14:paraId="69CD329D" w14:textId="77777777" w:rsidR="005B3D40" w:rsidRPr="00E522F3" w:rsidRDefault="005B3D40" w:rsidP="00B45882"/>
          <w:p w14:paraId="001B97C4" w14:textId="77777777" w:rsidR="00F53B92" w:rsidRPr="00E522F3" w:rsidRDefault="00F53B92" w:rsidP="00B45882"/>
        </w:tc>
      </w:tr>
      <w:tr w:rsidR="00E522F3" w:rsidRPr="00E522F3" w14:paraId="7CE3A379" w14:textId="77777777" w:rsidTr="00F4288E">
        <w:tc>
          <w:tcPr>
            <w:tcW w:w="9062" w:type="dxa"/>
            <w:gridSpan w:val="2"/>
          </w:tcPr>
          <w:p w14:paraId="556B1BF2" w14:textId="77777777" w:rsidR="002219A2" w:rsidRPr="00E522F3" w:rsidRDefault="002219A2" w:rsidP="00CA3E89">
            <w:pPr>
              <w:rPr>
                <w:lang w:val="sr-Cyrl-RS"/>
              </w:rPr>
            </w:pPr>
          </w:p>
          <w:p w14:paraId="091BE33E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14:paraId="0DE96A36" w14:textId="77777777"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E9C654B" w14:textId="77777777"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60E6D99E" w14:textId="77777777"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14:paraId="13376768" w14:textId="77777777"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14:paraId="4F86AE90" w14:textId="77777777"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proofErr w:type="spellStart"/>
            <w:r w:rsidR="0073113D" w:rsidRPr="00E522F3">
              <w:rPr>
                <w:sz w:val="22"/>
                <w:szCs w:val="22"/>
                <w:lang w:val="sr-Cyrl-RS"/>
              </w:rPr>
              <w:t>ог</w:t>
            </w:r>
            <w:proofErr w:type="spellEnd"/>
            <w:r w:rsidR="0073113D" w:rsidRPr="00E522F3">
              <w:rPr>
                <w:sz w:val="22"/>
                <w:szCs w:val="22"/>
                <w:lang w:val="sr-Cyrl-RS"/>
              </w:rPr>
              <w:t xml:space="preserve">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14:paraId="44035F01" w14:textId="77777777"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86527" w14:textId="77777777" w:rsidR="00820C54" w:rsidRDefault="00820C54">
      <w:r>
        <w:separator/>
      </w:r>
    </w:p>
  </w:endnote>
  <w:endnote w:type="continuationSeparator" w:id="0">
    <w:p w14:paraId="05E1993B" w14:textId="77777777" w:rsidR="00820C54" w:rsidRDefault="0082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9ABA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2986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39718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5BD81788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B9E45" w14:textId="77777777" w:rsidR="00820C54" w:rsidRDefault="00820C54">
      <w:r>
        <w:separator/>
      </w:r>
    </w:p>
  </w:footnote>
  <w:footnote w:type="continuationSeparator" w:id="0">
    <w:p w14:paraId="3F89584B" w14:textId="77777777" w:rsidR="00820C54" w:rsidRDefault="0082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F51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15pt;height:8.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B37C6"/>
    <w:rsid w:val="000D1208"/>
    <w:rsid w:val="000D34F1"/>
    <w:rsid w:val="000D41C8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A31BE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4659"/>
    <w:rsid w:val="00356C3A"/>
    <w:rsid w:val="00366DE5"/>
    <w:rsid w:val="003731D4"/>
    <w:rsid w:val="00373EE8"/>
    <w:rsid w:val="00374544"/>
    <w:rsid w:val="00377FD7"/>
    <w:rsid w:val="003803D5"/>
    <w:rsid w:val="003829D8"/>
    <w:rsid w:val="00384886"/>
    <w:rsid w:val="0038518F"/>
    <w:rsid w:val="00385513"/>
    <w:rsid w:val="00386589"/>
    <w:rsid w:val="00391967"/>
    <w:rsid w:val="003A7A2B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1D05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39E2"/>
    <w:rsid w:val="00744E5B"/>
    <w:rsid w:val="00746B4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0C54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25DB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44B6B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3C8"/>
    <w:rsid w:val="00BA3487"/>
    <w:rsid w:val="00BA646E"/>
    <w:rsid w:val="00BA6AB6"/>
    <w:rsid w:val="00BB055C"/>
    <w:rsid w:val="00BB22EC"/>
    <w:rsid w:val="00BB5632"/>
    <w:rsid w:val="00BC70C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30C2"/>
    <w:rsid w:val="00CC47E1"/>
    <w:rsid w:val="00CC4C08"/>
    <w:rsid w:val="00CD08F7"/>
    <w:rsid w:val="00CE5EE0"/>
    <w:rsid w:val="00CF2F65"/>
    <w:rsid w:val="00CF3B6B"/>
    <w:rsid w:val="00CF56AC"/>
    <w:rsid w:val="00D021C5"/>
    <w:rsid w:val="00D06714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D7452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15424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2CD7"/>
    <w:rsid w:val="00E4784A"/>
    <w:rsid w:val="00E50721"/>
    <w:rsid w:val="00E522F3"/>
    <w:rsid w:val="00E534F6"/>
    <w:rsid w:val="00E56E09"/>
    <w:rsid w:val="00E636AA"/>
    <w:rsid w:val="00E63765"/>
    <w:rsid w:val="00E665EB"/>
    <w:rsid w:val="00E72463"/>
    <w:rsid w:val="00E73731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559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294D6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56AB-CEEA-429A-BE81-2CE8564E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Марија Станковић</cp:lastModifiedBy>
  <cp:revision>4</cp:revision>
  <cp:lastPrinted>2024-03-04T08:05:00Z</cp:lastPrinted>
  <dcterms:created xsi:type="dcterms:W3CDTF">2026-05-05T10:28:00Z</dcterms:created>
  <dcterms:modified xsi:type="dcterms:W3CDTF">2026-05-05T10:46:00Z</dcterms:modified>
</cp:coreProperties>
</file>