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2D335" w14:textId="77777777" w:rsidR="001A0BC4" w:rsidRPr="00290FDC" w:rsidRDefault="003F201A" w:rsidP="00137C4C">
      <w:pPr>
        <w:spacing w:after="120" w:line="276" w:lineRule="auto"/>
        <w:jc w:val="center"/>
        <w:rPr>
          <w:b/>
          <w:sz w:val="22"/>
          <w:szCs w:val="22"/>
          <w:lang w:val="sr-Cyrl-RS"/>
        </w:rPr>
      </w:pPr>
      <w:r w:rsidRPr="00290FDC">
        <w:rPr>
          <w:b/>
          <w:sz w:val="22"/>
          <w:szCs w:val="22"/>
          <w:lang w:val="sr-Cyrl-RS"/>
        </w:rPr>
        <w:t xml:space="preserve">ПРИЈАВНИ ФОРМУЛАР </w:t>
      </w:r>
    </w:p>
    <w:p w14:paraId="740D530A" w14:textId="66E7F599" w:rsidR="00613FAA" w:rsidRDefault="00290FDC" w:rsidP="00773B87">
      <w:pPr>
        <w:jc w:val="center"/>
        <w:rPr>
          <w:b/>
          <w:bCs/>
          <w:sz w:val="22"/>
          <w:szCs w:val="22"/>
        </w:rPr>
      </w:pPr>
      <w:r w:rsidRPr="005D748B">
        <w:rPr>
          <w:b/>
          <w:sz w:val="22"/>
          <w:szCs w:val="22"/>
          <w:lang w:val="sr-Cyrl-RS"/>
        </w:rPr>
        <w:t xml:space="preserve">за </w:t>
      </w:r>
      <w:r w:rsidRPr="005D748B">
        <w:rPr>
          <w:b/>
          <w:sz w:val="22"/>
          <w:szCs w:val="22"/>
        </w:rPr>
        <w:t>подношење кандидатуре за чланство у интер-ресорној Радној групи за израду</w:t>
      </w:r>
      <w:r w:rsidRPr="00290FDC">
        <w:rPr>
          <w:sz w:val="22"/>
          <w:szCs w:val="22"/>
        </w:rPr>
        <w:t xml:space="preserve"> </w:t>
      </w:r>
      <w:r w:rsidRPr="00290FDC">
        <w:rPr>
          <w:b/>
          <w:bCs/>
          <w:sz w:val="22"/>
          <w:szCs w:val="22"/>
        </w:rPr>
        <w:t>Акционог плана за период 2027–2029. године за спровођење Програма за борбу против трговине људима у Републици Србији за период 2024–2029. године</w:t>
      </w:r>
    </w:p>
    <w:p w14:paraId="6BC5E8F0" w14:textId="77777777" w:rsidR="00A2329C" w:rsidRPr="00773B87" w:rsidRDefault="00A2329C" w:rsidP="00773B87">
      <w:pPr>
        <w:jc w:val="center"/>
        <w:rPr>
          <w:b/>
          <w:bCs/>
          <w:sz w:val="22"/>
          <w:szCs w:val="22"/>
        </w:rPr>
      </w:pPr>
    </w:p>
    <w:tbl>
      <w:tblPr>
        <w:tblW w:w="95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4742EF" w:rsidRPr="00E522F3" w14:paraId="7286017D" w14:textId="77777777" w:rsidTr="00290FDC">
        <w:trPr>
          <w:trHeight w:val="668"/>
        </w:trPr>
        <w:tc>
          <w:tcPr>
            <w:tcW w:w="4320" w:type="dxa"/>
          </w:tcPr>
          <w:p w14:paraId="527C8AA8" w14:textId="77777777" w:rsidR="005E0B1D" w:rsidRDefault="00E56E09" w:rsidP="00290FDC">
            <w:pPr>
              <w:rPr>
                <w:sz w:val="22"/>
                <w:szCs w:val="22"/>
              </w:rPr>
            </w:pPr>
            <w:r w:rsidRPr="00830B83">
              <w:rPr>
                <w:sz w:val="22"/>
                <w:szCs w:val="22"/>
              </w:rPr>
              <w:t>Н</w:t>
            </w:r>
            <w:r w:rsidR="00A14582" w:rsidRPr="00830B83">
              <w:rPr>
                <w:sz w:val="22"/>
                <w:szCs w:val="22"/>
              </w:rPr>
              <w:t>a</w:t>
            </w:r>
            <w:r w:rsidRPr="00830B83">
              <w:rPr>
                <w:sz w:val="22"/>
                <w:szCs w:val="22"/>
              </w:rPr>
              <w:t>зив</w:t>
            </w:r>
            <w:r w:rsidR="00A14582" w:rsidRPr="00830B83">
              <w:rPr>
                <w:sz w:val="22"/>
                <w:szCs w:val="22"/>
              </w:rPr>
              <w:t xml:space="preserve"> o</w:t>
            </w:r>
            <w:r w:rsidRPr="00830B83">
              <w:rPr>
                <w:sz w:val="22"/>
                <w:szCs w:val="22"/>
              </w:rPr>
              <w:t>рг</w:t>
            </w:r>
            <w:r w:rsidR="00A14582" w:rsidRPr="00830B83">
              <w:rPr>
                <w:sz w:val="22"/>
                <w:szCs w:val="22"/>
              </w:rPr>
              <w:t>a</w:t>
            </w:r>
            <w:r w:rsidRPr="00830B83">
              <w:rPr>
                <w:sz w:val="22"/>
                <w:szCs w:val="22"/>
              </w:rPr>
              <w:t>низ</w:t>
            </w:r>
            <w:r w:rsidR="00A14582" w:rsidRPr="00830B83">
              <w:rPr>
                <w:sz w:val="22"/>
                <w:szCs w:val="22"/>
              </w:rPr>
              <w:t>a</w:t>
            </w:r>
            <w:r w:rsidRPr="00830B83">
              <w:rPr>
                <w:sz w:val="22"/>
                <w:szCs w:val="22"/>
              </w:rPr>
              <w:t>ци</w:t>
            </w:r>
            <w:r w:rsidR="00A14582" w:rsidRPr="00830B83">
              <w:rPr>
                <w:sz w:val="22"/>
                <w:szCs w:val="22"/>
              </w:rPr>
              <w:t xml:space="preserve">je </w:t>
            </w:r>
            <w:r w:rsidRPr="00830B83">
              <w:rPr>
                <w:sz w:val="22"/>
                <w:szCs w:val="22"/>
              </w:rPr>
              <w:t>цивилн</w:t>
            </w:r>
            <w:r w:rsidR="00A14582" w:rsidRPr="00830B83">
              <w:rPr>
                <w:sz w:val="22"/>
                <w:szCs w:val="22"/>
              </w:rPr>
              <w:t>o</w:t>
            </w:r>
            <w:r w:rsidRPr="00830B83">
              <w:rPr>
                <w:sz w:val="22"/>
                <w:szCs w:val="22"/>
              </w:rPr>
              <w:t>г</w:t>
            </w:r>
            <w:r w:rsidR="00A14582" w:rsidRPr="00830B83">
              <w:rPr>
                <w:sz w:val="22"/>
                <w:szCs w:val="22"/>
              </w:rPr>
              <w:t xml:space="preserve"> </w:t>
            </w:r>
            <w:r w:rsidRPr="00830B83">
              <w:rPr>
                <w:sz w:val="22"/>
                <w:szCs w:val="22"/>
              </w:rPr>
              <w:t>друштв</w:t>
            </w:r>
            <w:r w:rsidR="00881589" w:rsidRPr="00830B83">
              <w:rPr>
                <w:sz w:val="22"/>
                <w:szCs w:val="22"/>
              </w:rPr>
              <w:t>a</w:t>
            </w:r>
          </w:p>
          <w:p w14:paraId="4778D119" w14:textId="77777777" w:rsidR="00290FDC" w:rsidRDefault="00290FDC" w:rsidP="00290FDC">
            <w:pPr>
              <w:rPr>
                <w:sz w:val="22"/>
                <w:szCs w:val="22"/>
              </w:rPr>
            </w:pPr>
          </w:p>
          <w:p w14:paraId="3E98A5D0" w14:textId="0EE021AE" w:rsidR="00290FDC" w:rsidRPr="00290FDC" w:rsidRDefault="00290FDC" w:rsidP="00290F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011DE27A" w14:textId="77777777" w:rsidR="004742EF" w:rsidRPr="00E522F3" w:rsidRDefault="004742EF" w:rsidP="00290FDC"/>
        </w:tc>
      </w:tr>
      <w:tr w:rsidR="003F201A" w:rsidRPr="00E522F3" w14:paraId="5EEBAD96" w14:textId="77777777" w:rsidTr="00830B83">
        <w:trPr>
          <w:trHeight w:val="459"/>
        </w:trPr>
        <w:tc>
          <w:tcPr>
            <w:tcW w:w="4320" w:type="dxa"/>
          </w:tcPr>
          <w:p w14:paraId="19F407D5" w14:textId="77777777" w:rsidR="003F201A" w:rsidRPr="00830B83" w:rsidRDefault="003F201A" w:rsidP="00290FDC">
            <w:pPr>
              <w:rPr>
                <w:sz w:val="22"/>
                <w:szCs w:val="22"/>
                <w:lang w:val="sr-Cyrl-RS"/>
              </w:rPr>
            </w:pPr>
            <w:r w:rsidRPr="00830B83">
              <w:rPr>
                <w:sz w:val="22"/>
                <w:szCs w:val="22"/>
                <w:lang w:val="sr-Cyrl-RS"/>
              </w:rPr>
              <w:t>Т</w:t>
            </w:r>
            <w:r w:rsidRPr="00830B83">
              <w:rPr>
                <w:sz w:val="22"/>
                <w:szCs w:val="22"/>
              </w:rPr>
              <w:t>eлeфoн</w:t>
            </w:r>
          </w:p>
        </w:tc>
        <w:tc>
          <w:tcPr>
            <w:tcW w:w="5220" w:type="dxa"/>
          </w:tcPr>
          <w:p w14:paraId="41DD394A" w14:textId="77777777" w:rsidR="003F201A" w:rsidRPr="00E522F3" w:rsidRDefault="003F201A" w:rsidP="00290FDC"/>
        </w:tc>
      </w:tr>
      <w:tr w:rsidR="003F201A" w:rsidRPr="00E522F3" w14:paraId="6807E580" w14:textId="77777777" w:rsidTr="00830B83">
        <w:trPr>
          <w:trHeight w:val="409"/>
        </w:trPr>
        <w:tc>
          <w:tcPr>
            <w:tcW w:w="4320" w:type="dxa"/>
          </w:tcPr>
          <w:p w14:paraId="1D00960A" w14:textId="77777777" w:rsidR="005E0B1D" w:rsidRDefault="00E522F3" w:rsidP="00290FDC">
            <w:pPr>
              <w:rPr>
                <w:sz w:val="22"/>
                <w:szCs w:val="22"/>
                <w:lang w:val="sr-Cyrl-RS"/>
              </w:rPr>
            </w:pPr>
            <w:r w:rsidRPr="00830B8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830B8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830B8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830B8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830B83">
              <w:rPr>
                <w:sz w:val="22"/>
                <w:szCs w:val="22"/>
                <w:lang w:val="sr-Cyrl-RS"/>
              </w:rPr>
              <w:t xml:space="preserve">   </w:t>
            </w:r>
          </w:p>
          <w:p w14:paraId="126F4E4E" w14:textId="77777777" w:rsidR="00230694" w:rsidRPr="00830B83" w:rsidRDefault="00230694" w:rsidP="00290FDC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531BAEA6" w14:textId="77777777" w:rsidR="003F201A" w:rsidRPr="00E522F3" w:rsidRDefault="003F201A" w:rsidP="00290FDC"/>
        </w:tc>
      </w:tr>
      <w:tr w:rsidR="00532A14" w:rsidRPr="00E522F3" w14:paraId="681C5787" w14:textId="77777777" w:rsidTr="00830B83">
        <w:trPr>
          <w:trHeight w:val="409"/>
        </w:trPr>
        <w:tc>
          <w:tcPr>
            <w:tcW w:w="4320" w:type="dxa"/>
          </w:tcPr>
          <w:p w14:paraId="289215C3" w14:textId="77777777" w:rsidR="00532A14" w:rsidRDefault="00532A14" w:rsidP="00290FDC">
            <w:pPr>
              <w:rPr>
                <w:sz w:val="22"/>
                <w:szCs w:val="22"/>
                <w:lang w:val="sr-Cyrl-RS"/>
              </w:rPr>
            </w:pPr>
            <w:r w:rsidRPr="00830B8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830B83">
              <w:rPr>
                <w:sz w:val="22"/>
                <w:szCs w:val="22"/>
                <w:lang w:val="sr-Cyrl-RS"/>
              </w:rPr>
              <w:t>Е</w:t>
            </w:r>
            <w:r w:rsidRPr="00830B83">
              <w:rPr>
                <w:sz w:val="22"/>
                <w:szCs w:val="22"/>
                <w:lang w:val="en-US"/>
              </w:rPr>
              <w:t>-mail</w:t>
            </w:r>
            <w:r w:rsidRPr="00830B8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830B8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  <w:p w14:paraId="11FC5F7B" w14:textId="77777777" w:rsidR="00230694" w:rsidRPr="00830B83" w:rsidRDefault="00230694" w:rsidP="00290FDC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19E7AE74" w14:textId="77777777" w:rsidR="00532A14" w:rsidRPr="00E522F3" w:rsidRDefault="00532A14" w:rsidP="00290FDC"/>
        </w:tc>
      </w:tr>
      <w:tr w:rsidR="00E522F3" w:rsidRPr="00E522F3" w14:paraId="32806070" w14:textId="77777777" w:rsidTr="00830B83">
        <w:trPr>
          <w:trHeight w:val="409"/>
        </w:trPr>
        <w:tc>
          <w:tcPr>
            <w:tcW w:w="4320" w:type="dxa"/>
          </w:tcPr>
          <w:p w14:paraId="2256C982" w14:textId="77777777" w:rsidR="00532A14" w:rsidRPr="00830B83" w:rsidRDefault="00592C87" w:rsidP="00290FDC">
            <w:pPr>
              <w:rPr>
                <w:sz w:val="22"/>
                <w:szCs w:val="22"/>
              </w:rPr>
            </w:pPr>
            <w:r w:rsidRPr="00830B83">
              <w:rPr>
                <w:sz w:val="22"/>
                <w:szCs w:val="22"/>
                <w:lang w:val="sr-Cyrl-RS"/>
              </w:rPr>
              <w:t>Мат</w:t>
            </w:r>
            <w:r w:rsidR="00445ACD" w:rsidRPr="00830B8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830B83">
              <w:rPr>
                <w:sz w:val="22"/>
                <w:szCs w:val="22"/>
              </w:rPr>
              <w:t>атум уписа у oдгoвaрajући рeгистaр</w:t>
            </w:r>
          </w:p>
          <w:p w14:paraId="767D568A" w14:textId="1CAF05EA" w:rsidR="003F201A" w:rsidRPr="00830B83" w:rsidRDefault="003F201A" w:rsidP="00290FDC">
            <w:pPr>
              <w:rPr>
                <w:sz w:val="22"/>
                <w:szCs w:val="22"/>
                <w:lang w:val="sr-Cyrl-RS"/>
              </w:rPr>
            </w:pPr>
            <w:r w:rsidRPr="00830B83">
              <w:rPr>
                <w:sz w:val="22"/>
                <w:szCs w:val="22"/>
              </w:rPr>
              <w:t xml:space="preserve"> (нпр. рeгистaр удружења</w:t>
            </w:r>
            <w:r w:rsidR="00137C4C" w:rsidRPr="00830B83">
              <w:rPr>
                <w:sz w:val="22"/>
                <w:szCs w:val="22"/>
                <w:lang w:val="sr-Cyrl-RS"/>
              </w:rPr>
              <w:t>, регистар задужбина и фондација</w:t>
            </w:r>
            <w:r w:rsidR="000708C4">
              <w:rPr>
                <w:sz w:val="22"/>
                <w:szCs w:val="22"/>
                <w:lang w:val="sr-Cyrl-RS"/>
              </w:rPr>
              <w:t>,</w:t>
            </w:r>
            <w:r w:rsidR="00137C4C" w:rsidRPr="00830B83">
              <w:rPr>
                <w:sz w:val="22"/>
                <w:szCs w:val="22"/>
                <w:lang w:val="sr-Cyrl-RS"/>
              </w:rPr>
              <w:t xml:space="preserve"> итд.</w:t>
            </w:r>
            <w:r w:rsidRPr="00830B83">
              <w:rPr>
                <w:sz w:val="22"/>
                <w:szCs w:val="22"/>
              </w:rPr>
              <w:t>)</w:t>
            </w:r>
          </w:p>
        </w:tc>
        <w:tc>
          <w:tcPr>
            <w:tcW w:w="5220" w:type="dxa"/>
          </w:tcPr>
          <w:p w14:paraId="416DF5ED" w14:textId="77777777" w:rsidR="003F201A" w:rsidRPr="00E522F3" w:rsidRDefault="003F201A" w:rsidP="00290FDC"/>
        </w:tc>
      </w:tr>
      <w:tr w:rsidR="0011424F" w:rsidRPr="00E522F3" w14:paraId="5EA0DA58" w14:textId="77777777" w:rsidTr="00830B83">
        <w:trPr>
          <w:trHeight w:val="713"/>
        </w:trPr>
        <w:tc>
          <w:tcPr>
            <w:tcW w:w="4320" w:type="dxa"/>
          </w:tcPr>
          <w:p w14:paraId="02006C47" w14:textId="683155F1" w:rsidR="002D2413" w:rsidRPr="00290FDC" w:rsidRDefault="00E56E09" w:rsidP="00A2329C">
            <w:pPr>
              <w:rPr>
                <w:iCs/>
                <w:sz w:val="22"/>
                <w:szCs w:val="22"/>
                <w:lang w:val="sr-Cyrl-RS"/>
              </w:rPr>
            </w:pPr>
            <w:r w:rsidRPr="00830B83">
              <w:rPr>
                <w:sz w:val="22"/>
                <w:szCs w:val="22"/>
              </w:rPr>
              <w:t>Чл</w:t>
            </w:r>
            <w:r w:rsidR="008B44BF" w:rsidRPr="00830B83">
              <w:rPr>
                <w:sz w:val="22"/>
                <w:szCs w:val="22"/>
              </w:rPr>
              <w:t>a</w:t>
            </w:r>
            <w:r w:rsidRPr="00830B83">
              <w:rPr>
                <w:sz w:val="22"/>
                <w:szCs w:val="22"/>
              </w:rPr>
              <w:t>нств</w:t>
            </w:r>
            <w:r w:rsidR="008B44BF" w:rsidRPr="00830B83">
              <w:rPr>
                <w:sz w:val="22"/>
                <w:szCs w:val="22"/>
              </w:rPr>
              <w:t xml:space="preserve">o </w:t>
            </w:r>
            <w:r w:rsidRPr="00830B83">
              <w:rPr>
                <w:sz w:val="22"/>
                <w:szCs w:val="22"/>
              </w:rPr>
              <w:t>у</w:t>
            </w:r>
            <w:r w:rsidR="008B44BF" w:rsidRPr="00830B83">
              <w:rPr>
                <w:sz w:val="22"/>
                <w:szCs w:val="22"/>
              </w:rPr>
              <w:t xml:space="preserve"> </w:t>
            </w:r>
            <w:r w:rsidRPr="00830B83">
              <w:rPr>
                <w:sz w:val="22"/>
                <w:szCs w:val="22"/>
              </w:rPr>
              <w:t>мр</w:t>
            </w:r>
            <w:r w:rsidR="008B44BF" w:rsidRPr="00830B83">
              <w:rPr>
                <w:sz w:val="22"/>
                <w:szCs w:val="22"/>
              </w:rPr>
              <w:t>e</w:t>
            </w:r>
            <w:r w:rsidRPr="00830B83">
              <w:rPr>
                <w:sz w:val="22"/>
                <w:szCs w:val="22"/>
              </w:rPr>
              <w:t>жи</w:t>
            </w:r>
            <w:r w:rsidR="008B44BF" w:rsidRPr="00830B83">
              <w:rPr>
                <w:sz w:val="22"/>
                <w:szCs w:val="22"/>
              </w:rPr>
              <w:t xml:space="preserve">, </w:t>
            </w:r>
            <w:r w:rsidRPr="00830B83">
              <w:rPr>
                <w:sz w:val="22"/>
                <w:szCs w:val="22"/>
              </w:rPr>
              <w:t>с</w:t>
            </w:r>
            <w:r w:rsidR="008B44BF" w:rsidRPr="00830B83">
              <w:rPr>
                <w:sz w:val="22"/>
                <w:szCs w:val="22"/>
              </w:rPr>
              <w:t>a</w:t>
            </w:r>
            <w:r w:rsidRPr="00830B83">
              <w:rPr>
                <w:sz w:val="22"/>
                <w:szCs w:val="22"/>
              </w:rPr>
              <w:t>в</w:t>
            </w:r>
            <w:r w:rsidR="008B44BF" w:rsidRPr="00830B83">
              <w:rPr>
                <w:sz w:val="22"/>
                <w:szCs w:val="22"/>
              </w:rPr>
              <w:t>e</w:t>
            </w:r>
            <w:r w:rsidRPr="00830B83">
              <w:rPr>
                <w:sz w:val="22"/>
                <w:szCs w:val="22"/>
              </w:rPr>
              <w:t>зу</w:t>
            </w:r>
            <w:r w:rsidR="008B44BF" w:rsidRPr="00830B83">
              <w:rPr>
                <w:sz w:val="22"/>
                <w:szCs w:val="22"/>
              </w:rPr>
              <w:t xml:space="preserve">, </w:t>
            </w:r>
            <w:r w:rsidR="00A2329C" w:rsidRPr="008A5064">
              <w:rPr>
                <w:b/>
                <w:noProof/>
                <w:lang w:val="sr-Cyrl-RS" w:bidi="en-US"/>
              </w:rPr>
              <w:t xml:space="preserve"> </w:t>
            </w:r>
            <w:r w:rsidR="00A2329C" w:rsidRPr="00A2329C">
              <w:rPr>
                <w:sz w:val="22"/>
                <w:szCs w:val="22"/>
              </w:rPr>
              <w:t>или другим асоцијацијама организација цивилног друштва</w:t>
            </w:r>
            <w:r w:rsidR="00A2329C" w:rsidRPr="008A5064">
              <w:rPr>
                <w:noProof/>
                <w:color w:val="000000"/>
                <w:lang w:val="sr-Cyrl-RS" w:bidi="en-US"/>
              </w:rPr>
              <w:t>;</w:t>
            </w:r>
            <w:r w:rsidR="00A2329C">
              <w:rPr>
                <w:sz w:val="22"/>
                <w:szCs w:val="22"/>
                <w:lang w:val="sr-Cyrl-RS"/>
              </w:rPr>
              <w:t xml:space="preserve"> </w:t>
            </w:r>
            <w:r w:rsidR="00E522F3" w:rsidRPr="00830B83">
              <w:rPr>
                <w:sz w:val="22"/>
                <w:szCs w:val="22"/>
                <w:lang w:val="sr-Cyrl-RS"/>
              </w:rPr>
              <w:t>(</w:t>
            </w:r>
            <w:r w:rsidR="00645B4B">
              <w:rPr>
                <w:iCs/>
                <w:sz w:val="22"/>
                <w:szCs w:val="22"/>
                <w:lang w:val="sr-Cyrl-RS"/>
              </w:rPr>
              <w:t>навести рефе</w:t>
            </w:r>
            <w:bookmarkStart w:id="0" w:name="_GoBack"/>
            <w:bookmarkEnd w:id="0"/>
            <w:r w:rsidR="00A25E51" w:rsidRPr="00830B83">
              <w:rPr>
                <w:iCs/>
                <w:sz w:val="22"/>
                <w:szCs w:val="22"/>
                <w:lang w:val="sr-Cyrl-RS"/>
              </w:rPr>
              <w:t>ренцу која документује чланство</w:t>
            </w:r>
            <w:r w:rsidR="00E522F3" w:rsidRPr="00830B8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20" w:type="dxa"/>
          </w:tcPr>
          <w:p w14:paraId="65468D1F" w14:textId="77777777" w:rsidR="0011424F" w:rsidRPr="00E522F3" w:rsidRDefault="0011424F" w:rsidP="00290FDC"/>
        </w:tc>
      </w:tr>
      <w:tr w:rsidR="00BC7FF2" w:rsidRPr="00E522F3" w14:paraId="637A7CD0" w14:textId="77777777" w:rsidTr="00290FDC">
        <w:trPr>
          <w:trHeight w:val="2149"/>
        </w:trPr>
        <w:tc>
          <w:tcPr>
            <w:tcW w:w="4320" w:type="dxa"/>
          </w:tcPr>
          <w:p w14:paraId="2F85B043" w14:textId="77777777" w:rsidR="008D58D8" w:rsidRDefault="008D58D8" w:rsidP="00290FDC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Учешће у раду радних група з</w:t>
            </w:r>
            <w:r>
              <w:rPr>
                <w:sz w:val="22"/>
                <w:szCs w:val="22"/>
                <w:lang w:val="sr-Latn-RS"/>
              </w:rPr>
              <w:t>a</w:t>
            </w:r>
          </w:p>
          <w:p w14:paraId="71FDE4C7" w14:textId="52D22F08" w:rsidR="00230694" w:rsidRPr="00290FDC" w:rsidRDefault="008D58D8" w:rsidP="00A2329C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A2329C" w:rsidRPr="00A2329C">
              <w:rPr>
                <w:sz w:val="22"/>
                <w:szCs w:val="22"/>
                <w:lang w:val="sr-Cyrl-RS"/>
              </w:rPr>
              <w:t>у области бробе против трговине људима</w:t>
            </w:r>
            <w:r w:rsidR="00BC7A14" w:rsidRPr="00A2329C">
              <w:rPr>
                <w:sz w:val="22"/>
                <w:szCs w:val="22"/>
                <w:lang w:val="sr-Cyrl-RS"/>
              </w:rPr>
              <w:t xml:space="preserve"> </w:t>
            </w:r>
            <w:r w:rsidRPr="00A2329C">
              <w:rPr>
                <w:sz w:val="22"/>
                <w:szCs w:val="22"/>
                <w:lang w:val="sr-Cyrl-RS"/>
              </w:rPr>
              <w:t>(</w:t>
            </w:r>
            <w:r>
              <w:rPr>
                <w:sz w:val="22"/>
                <w:szCs w:val="22"/>
                <w:lang w:val="sr-Cyrl-RS"/>
              </w:rPr>
              <w:t xml:space="preserve">навести </w:t>
            </w:r>
            <w:r w:rsidR="00A2329C">
              <w:rPr>
                <w:sz w:val="22"/>
                <w:szCs w:val="22"/>
                <w:lang w:val="sr-Cyrl-RS"/>
              </w:rPr>
              <w:t>списак радних грпа</w:t>
            </w:r>
            <w:r>
              <w:rPr>
                <w:sz w:val="22"/>
                <w:szCs w:val="22"/>
                <w:lang w:val="sr-Cyrl-RS"/>
              </w:rPr>
              <w:t>а у којима је организација учествовала и назив органа који је основао, као и годину оснивања)</w:t>
            </w:r>
            <w:r w:rsidR="00A2329C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220" w:type="dxa"/>
          </w:tcPr>
          <w:p w14:paraId="343EACDD" w14:textId="77777777" w:rsidR="00BC7FF2" w:rsidRPr="00E522F3" w:rsidRDefault="00BC7FF2" w:rsidP="00290FDC"/>
        </w:tc>
      </w:tr>
      <w:tr w:rsidR="00A25E51" w:rsidRPr="00E522F3" w14:paraId="3DAEBB5B" w14:textId="77777777" w:rsidTr="00830B83">
        <w:tc>
          <w:tcPr>
            <w:tcW w:w="4320" w:type="dxa"/>
          </w:tcPr>
          <w:p w14:paraId="37775DE7" w14:textId="72FB3496" w:rsidR="00A2329C" w:rsidRPr="00C06B42" w:rsidRDefault="00A25E51" w:rsidP="00290FDC">
            <w:pPr>
              <w:rPr>
                <w:sz w:val="22"/>
                <w:szCs w:val="22"/>
                <w:lang w:val="sr-Cyrl-RS"/>
              </w:rPr>
            </w:pPr>
            <w:r w:rsidRPr="00290FDC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290FDC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290FDC">
              <w:rPr>
                <w:sz w:val="22"/>
                <w:szCs w:val="22"/>
                <w:lang w:val="sr-Cyrl-RS"/>
              </w:rPr>
              <w:t>организације</w:t>
            </w:r>
            <w:r w:rsidRPr="00290FDC">
              <w:rPr>
                <w:sz w:val="22"/>
                <w:szCs w:val="22"/>
                <w:lang w:val="sr-Cyrl-RS"/>
              </w:rPr>
              <w:t xml:space="preserve"> </w:t>
            </w:r>
            <w:r w:rsidR="00230694" w:rsidRPr="00290FDC">
              <w:rPr>
                <w:sz w:val="22"/>
                <w:szCs w:val="22"/>
                <w:lang w:val="sr-Cyrl-RS"/>
              </w:rPr>
              <w:t>ко</w:t>
            </w:r>
            <w:r w:rsidR="00741A72" w:rsidRPr="00290FDC">
              <w:rPr>
                <w:sz w:val="22"/>
                <w:szCs w:val="22"/>
                <w:lang w:val="sr-Cyrl-RS"/>
              </w:rPr>
              <w:t>је</w:t>
            </w:r>
            <w:r w:rsidR="00230694" w:rsidRPr="00290FDC">
              <w:rPr>
                <w:sz w:val="22"/>
                <w:szCs w:val="22"/>
                <w:lang w:val="sr-Cyrl-RS"/>
              </w:rPr>
              <w:t xml:space="preserve"> предлажете </w:t>
            </w:r>
            <w:r w:rsidR="00741A72" w:rsidRPr="00290FDC">
              <w:rPr>
                <w:sz w:val="22"/>
                <w:szCs w:val="22"/>
                <w:lang w:val="sr-Cyrl-RS"/>
              </w:rPr>
              <w:t xml:space="preserve">за </w:t>
            </w:r>
            <w:r w:rsidR="00E86BC4" w:rsidRPr="00290FDC">
              <w:rPr>
                <w:sz w:val="22"/>
                <w:szCs w:val="22"/>
                <w:lang w:val="sr-Cyrl-RS"/>
              </w:rPr>
              <w:t>кандидат</w:t>
            </w:r>
            <w:r w:rsidR="00741A72" w:rsidRPr="00290FDC">
              <w:rPr>
                <w:sz w:val="22"/>
                <w:szCs w:val="22"/>
                <w:lang w:val="sr-Cyrl-RS"/>
              </w:rPr>
              <w:t>е</w:t>
            </w:r>
            <w:r w:rsidR="00E86BC4" w:rsidRPr="00290FDC">
              <w:rPr>
                <w:sz w:val="22"/>
                <w:szCs w:val="22"/>
                <w:lang w:val="sr-Cyrl-RS"/>
              </w:rPr>
              <w:t xml:space="preserve"> </w:t>
            </w:r>
            <w:r w:rsidR="00290FDC" w:rsidRPr="00290FDC">
              <w:rPr>
                <w:sz w:val="22"/>
                <w:szCs w:val="22"/>
              </w:rPr>
              <w:t xml:space="preserve">у интер-ресорној Радној групи за израду Акционог плана за период 2027–2029. године за спровођење Програма за борбу против трговине </w:t>
            </w:r>
            <w:r w:rsidR="00290FDC" w:rsidRPr="00C06B42">
              <w:rPr>
                <w:sz w:val="22"/>
                <w:szCs w:val="22"/>
              </w:rPr>
              <w:t>људима у Републици Србији за период 2024–2029. године</w:t>
            </w:r>
          </w:p>
          <w:p w14:paraId="11924714" w14:textId="77777777" w:rsidR="00A2329C" w:rsidRPr="00C06B42" w:rsidRDefault="00A2329C" w:rsidP="00A232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val="sr-Cyrl-RS"/>
              </w:rPr>
            </w:pPr>
            <w:r w:rsidRPr="00C06B42">
              <w:rPr>
                <w:rFonts w:ascii="Times New Roman" w:hAnsi="Times New Roman"/>
                <w:lang w:val="sr-Cyrl-RS"/>
              </w:rPr>
              <w:t>з</w:t>
            </w:r>
            <w:r w:rsidR="00290FDC" w:rsidRPr="00C06B42">
              <w:rPr>
                <w:rFonts w:ascii="Times New Roman" w:hAnsi="Times New Roman"/>
                <w:lang w:val="sr-Cyrl-RS"/>
              </w:rPr>
              <w:t>а</w:t>
            </w:r>
            <w:r w:rsidRPr="00C06B42">
              <w:rPr>
                <w:rFonts w:ascii="Times New Roman" w:hAnsi="Times New Roman"/>
                <w:lang w:val="sr-Cyrl-RS"/>
              </w:rPr>
              <w:t xml:space="preserve"> </w:t>
            </w:r>
            <w:r w:rsidR="00543ECB" w:rsidRPr="00C06B42">
              <w:rPr>
                <w:rFonts w:ascii="Times New Roman" w:hAnsi="Times New Roman"/>
                <w:lang w:val="sr-Cyrl-RS"/>
              </w:rPr>
              <w:t>члана радне групе:</w:t>
            </w:r>
          </w:p>
          <w:p w14:paraId="3F93AC75" w14:textId="5D4DED37" w:rsidR="00A25E51" w:rsidRPr="00543ECB" w:rsidRDefault="00A2329C" w:rsidP="00A2329C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C06B42">
              <w:rPr>
                <w:rFonts w:ascii="Times New Roman" w:hAnsi="Times New Roman"/>
                <w:lang w:val="sr-Cyrl-RS"/>
              </w:rPr>
              <w:t>за з</w:t>
            </w:r>
            <w:r w:rsidR="00543ECB" w:rsidRPr="00C06B42">
              <w:rPr>
                <w:rFonts w:ascii="Times New Roman" w:hAnsi="Times New Roman"/>
                <w:lang w:val="sr-Cyrl-RS"/>
              </w:rPr>
              <w:t>аменика члана радне групе:</w:t>
            </w:r>
          </w:p>
        </w:tc>
        <w:tc>
          <w:tcPr>
            <w:tcW w:w="5220" w:type="dxa"/>
          </w:tcPr>
          <w:p w14:paraId="1F4BE577" w14:textId="16A24075" w:rsidR="00741A72" w:rsidRPr="00741A72" w:rsidRDefault="00741A72" w:rsidP="00290FDC">
            <w:pPr>
              <w:rPr>
                <w:lang w:val="sr-Cyrl-RS"/>
              </w:rPr>
            </w:pPr>
          </w:p>
        </w:tc>
      </w:tr>
      <w:tr w:rsidR="009975FA" w:rsidRPr="00E522F3" w14:paraId="16FF9766" w14:textId="77777777" w:rsidTr="00830B83">
        <w:tc>
          <w:tcPr>
            <w:tcW w:w="4320" w:type="dxa"/>
          </w:tcPr>
          <w:p w14:paraId="74E26BDD" w14:textId="462A675F" w:rsidR="009975FA" w:rsidRPr="00C06B42" w:rsidRDefault="009975FA" w:rsidP="00290FDC">
            <w:pPr>
              <w:rPr>
                <w:sz w:val="22"/>
                <w:szCs w:val="22"/>
                <w:lang w:val="sr-Cyrl-RS"/>
              </w:rPr>
            </w:pPr>
            <w:r w:rsidRPr="00290FDC">
              <w:rPr>
                <w:sz w:val="22"/>
                <w:szCs w:val="22"/>
                <w:lang w:val="sr-Cyrl-RS"/>
              </w:rPr>
              <w:t xml:space="preserve">Укратко наведите главне разлоге због којих желите да учествујете </w:t>
            </w:r>
            <w:r w:rsidR="00290FDC" w:rsidRPr="00290FDC">
              <w:rPr>
                <w:sz w:val="22"/>
                <w:szCs w:val="22"/>
              </w:rPr>
              <w:t>у интер-ресорној Радној групи за израду Акционог плана за период 2027–2029. године за спровођење Програма за борбу против трговине људима у Републици Србији за период 2024–2029. године</w:t>
            </w:r>
            <w:r w:rsidR="00C06B4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220" w:type="dxa"/>
          </w:tcPr>
          <w:p w14:paraId="2D50FCD1" w14:textId="77777777" w:rsidR="009975FA" w:rsidRPr="009975FA" w:rsidRDefault="009975FA" w:rsidP="00290FDC">
            <w:pPr>
              <w:pStyle w:val="ListParagraph"/>
              <w:spacing w:after="0"/>
              <w:ind w:left="0"/>
              <w:rPr>
                <w:rFonts w:ascii="Times New Roman" w:hAnsi="Times New Roman"/>
                <w:lang w:val="sr-Cyrl-RS"/>
              </w:rPr>
            </w:pPr>
          </w:p>
        </w:tc>
      </w:tr>
      <w:tr w:rsidR="00E522F3" w:rsidRPr="00E522F3" w14:paraId="17E5BE92" w14:textId="77777777" w:rsidTr="00830B83">
        <w:tc>
          <w:tcPr>
            <w:tcW w:w="9540" w:type="dxa"/>
            <w:gridSpan w:val="2"/>
          </w:tcPr>
          <w:p w14:paraId="260DF7EF" w14:textId="77777777" w:rsidR="002219A2" w:rsidRPr="00E522F3" w:rsidRDefault="002219A2" w:rsidP="00290FDC">
            <w:pPr>
              <w:jc w:val="center"/>
              <w:rPr>
                <w:lang w:val="sr-Cyrl-RS"/>
              </w:rPr>
            </w:pPr>
          </w:p>
          <w:p w14:paraId="00ED49CB" w14:textId="028D0799" w:rsidR="002219A2" w:rsidRPr="00E522F3" w:rsidRDefault="002219A2" w:rsidP="00290FD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_______________________________                                                               </w:t>
            </w:r>
          </w:p>
          <w:p w14:paraId="2A34AC8A" w14:textId="77777777" w:rsidR="002219A2" w:rsidRPr="00E522F3" w:rsidRDefault="002219A2" w:rsidP="00290FD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1CC0206" w14:textId="77777777" w:rsidR="002219A2" w:rsidRPr="00E522F3" w:rsidRDefault="00320498" w:rsidP="00290FD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4A7687FE" w14:textId="77777777" w:rsidR="00320498" w:rsidRPr="00E522F3" w:rsidRDefault="002219A2" w:rsidP="00290FD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14:paraId="404BFB55" w14:textId="77777777" w:rsidR="002219A2" w:rsidRPr="00E522F3" w:rsidRDefault="002219A2" w:rsidP="00290FDC">
            <w:pPr>
              <w:jc w:val="center"/>
              <w:rPr>
                <w:sz w:val="22"/>
                <w:szCs w:val="22"/>
              </w:rPr>
            </w:pPr>
          </w:p>
          <w:p w14:paraId="2EEBC76B" w14:textId="77777777" w:rsidR="00830B83" w:rsidRDefault="00320498" w:rsidP="00290FD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  <w:p w14:paraId="3DF5C079" w14:textId="4902914D" w:rsidR="00230694" w:rsidRPr="00E522F3" w:rsidRDefault="00230694" w:rsidP="00290FDC">
            <w:pPr>
              <w:jc w:val="center"/>
            </w:pPr>
          </w:p>
        </w:tc>
      </w:tr>
    </w:tbl>
    <w:p w14:paraId="63CCADFF" w14:textId="2BBEC82A" w:rsidR="002219A2" w:rsidRPr="00E522F3" w:rsidRDefault="002219A2" w:rsidP="00E522F3">
      <w:pPr>
        <w:rPr>
          <w:rFonts w:cs="Calibri"/>
          <w:lang w:val="sr-Cyrl-CS"/>
        </w:rPr>
      </w:pP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C1AEF" w14:textId="77777777" w:rsidR="00233188" w:rsidRDefault="00233188">
      <w:r>
        <w:separator/>
      </w:r>
    </w:p>
  </w:endnote>
  <w:endnote w:type="continuationSeparator" w:id="0">
    <w:p w14:paraId="65F3DC16" w14:textId="77777777" w:rsidR="00233188" w:rsidRDefault="0023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F935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F25F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3BE1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615AE54D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59528" w14:textId="77777777" w:rsidR="00233188" w:rsidRDefault="00233188">
      <w:r>
        <w:separator/>
      </w:r>
    </w:p>
  </w:footnote>
  <w:footnote w:type="continuationSeparator" w:id="0">
    <w:p w14:paraId="1E7EAAAC" w14:textId="77777777" w:rsidR="00233188" w:rsidRDefault="0023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5C92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8.25pt" o:bullet="t">
        <v:imagedata r:id="rId1" o:title="icnYBArrow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6FAE0922"/>
    <w:lvl w:ilvl="0" w:tplc="471208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D10550"/>
    <w:multiLevelType w:val="hybridMultilevel"/>
    <w:tmpl w:val="E134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1B7B69"/>
    <w:multiLevelType w:val="hybridMultilevel"/>
    <w:tmpl w:val="E0441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30A1E"/>
    <w:multiLevelType w:val="hybridMultilevel"/>
    <w:tmpl w:val="AF74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122D"/>
    <w:rsid w:val="00005BF3"/>
    <w:rsid w:val="0000798A"/>
    <w:rsid w:val="00010F8F"/>
    <w:rsid w:val="00012615"/>
    <w:rsid w:val="000141AC"/>
    <w:rsid w:val="00016485"/>
    <w:rsid w:val="00020572"/>
    <w:rsid w:val="00023DD5"/>
    <w:rsid w:val="00024A68"/>
    <w:rsid w:val="00031FF2"/>
    <w:rsid w:val="00034627"/>
    <w:rsid w:val="00040B2F"/>
    <w:rsid w:val="00052187"/>
    <w:rsid w:val="00055650"/>
    <w:rsid w:val="00055D35"/>
    <w:rsid w:val="00056FB6"/>
    <w:rsid w:val="00065E7F"/>
    <w:rsid w:val="000708C4"/>
    <w:rsid w:val="00071A7B"/>
    <w:rsid w:val="00072BFB"/>
    <w:rsid w:val="0007339D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46C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E469D"/>
    <w:rsid w:val="001E4F69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30694"/>
    <w:rsid w:val="00233188"/>
    <w:rsid w:val="00240471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A1B"/>
    <w:rsid w:val="00290FDC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2413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EEF"/>
    <w:rsid w:val="00317A46"/>
    <w:rsid w:val="00317D2F"/>
    <w:rsid w:val="00320498"/>
    <w:rsid w:val="003206C9"/>
    <w:rsid w:val="00320B2E"/>
    <w:rsid w:val="00336878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A7ADD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3289"/>
    <w:rsid w:val="004054CC"/>
    <w:rsid w:val="0040604E"/>
    <w:rsid w:val="00406752"/>
    <w:rsid w:val="0041468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12D1"/>
    <w:rsid w:val="004850A1"/>
    <w:rsid w:val="00490944"/>
    <w:rsid w:val="00494060"/>
    <w:rsid w:val="00494A95"/>
    <w:rsid w:val="004969B5"/>
    <w:rsid w:val="00497B7F"/>
    <w:rsid w:val="004A276A"/>
    <w:rsid w:val="004A5D7C"/>
    <w:rsid w:val="004C1F70"/>
    <w:rsid w:val="004C36C2"/>
    <w:rsid w:val="004C6369"/>
    <w:rsid w:val="004D013E"/>
    <w:rsid w:val="004D28D4"/>
    <w:rsid w:val="004D42E2"/>
    <w:rsid w:val="004D7FD5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5412"/>
    <w:rsid w:val="00535E8A"/>
    <w:rsid w:val="0053774C"/>
    <w:rsid w:val="00543ECB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7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48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13FAA"/>
    <w:rsid w:val="006316F7"/>
    <w:rsid w:val="00633CC6"/>
    <w:rsid w:val="00634B9F"/>
    <w:rsid w:val="00636E9B"/>
    <w:rsid w:val="00645B4B"/>
    <w:rsid w:val="00651D36"/>
    <w:rsid w:val="00652055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D9A"/>
    <w:rsid w:val="006A7D5D"/>
    <w:rsid w:val="006B6C80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A45"/>
    <w:rsid w:val="007032EA"/>
    <w:rsid w:val="00703616"/>
    <w:rsid w:val="00703754"/>
    <w:rsid w:val="00711284"/>
    <w:rsid w:val="007114DE"/>
    <w:rsid w:val="00721674"/>
    <w:rsid w:val="00721B11"/>
    <w:rsid w:val="00723570"/>
    <w:rsid w:val="0072649A"/>
    <w:rsid w:val="00727D1E"/>
    <w:rsid w:val="0073113D"/>
    <w:rsid w:val="00735A20"/>
    <w:rsid w:val="007361DF"/>
    <w:rsid w:val="00741A72"/>
    <w:rsid w:val="007429D3"/>
    <w:rsid w:val="00744E5B"/>
    <w:rsid w:val="0074616F"/>
    <w:rsid w:val="00750591"/>
    <w:rsid w:val="00762990"/>
    <w:rsid w:val="00764C93"/>
    <w:rsid w:val="00765B4B"/>
    <w:rsid w:val="00771097"/>
    <w:rsid w:val="00773B87"/>
    <w:rsid w:val="00773DFA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7D4"/>
    <w:rsid w:val="007B0FED"/>
    <w:rsid w:val="007B3F77"/>
    <w:rsid w:val="007B4155"/>
    <w:rsid w:val="007B4B21"/>
    <w:rsid w:val="007B5A30"/>
    <w:rsid w:val="007C4131"/>
    <w:rsid w:val="007C77AB"/>
    <w:rsid w:val="007D1546"/>
    <w:rsid w:val="007D2155"/>
    <w:rsid w:val="007D276A"/>
    <w:rsid w:val="007D34F2"/>
    <w:rsid w:val="007D3FBA"/>
    <w:rsid w:val="007D51FA"/>
    <w:rsid w:val="007D6386"/>
    <w:rsid w:val="007D7EF5"/>
    <w:rsid w:val="007E02B8"/>
    <w:rsid w:val="007E10F9"/>
    <w:rsid w:val="007F4EC7"/>
    <w:rsid w:val="007F556A"/>
    <w:rsid w:val="007F7623"/>
    <w:rsid w:val="00802889"/>
    <w:rsid w:val="00807892"/>
    <w:rsid w:val="008103EA"/>
    <w:rsid w:val="00812185"/>
    <w:rsid w:val="008249A1"/>
    <w:rsid w:val="00825141"/>
    <w:rsid w:val="00830B83"/>
    <w:rsid w:val="0083132E"/>
    <w:rsid w:val="00833100"/>
    <w:rsid w:val="00833C9E"/>
    <w:rsid w:val="008352B4"/>
    <w:rsid w:val="008357EE"/>
    <w:rsid w:val="00836A15"/>
    <w:rsid w:val="008426A7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44BF"/>
    <w:rsid w:val="008C29B4"/>
    <w:rsid w:val="008C3AB0"/>
    <w:rsid w:val="008D58D8"/>
    <w:rsid w:val="008D7F00"/>
    <w:rsid w:val="008E45ED"/>
    <w:rsid w:val="00904F89"/>
    <w:rsid w:val="009072DD"/>
    <w:rsid w:val="00907D09"/>
    <w:rsid w:val="00920CFA"/>
    <w:rsid w:val="00926087"/>
    <w:rsid w:val="0093166B"/>
    <w:rsid w:val="00933BFD"/>
    <w:rsid w:val="00940D5E"/>
    <w:rsid w:val="00952B6D"/>
    <w:rsid w:val="00953CE5"/>
    <w:rsid w:val="0095640E"/>
    <w:rsid w:val="00960165"/>
    <w:rsid w:val="00960437"/>
    <w:rsid w:val="00962C4C"/>
    <w:rsid w:val="00964B02"/>
    <w:rsid w:val="0096558D"/>
    <w:rsid w:val="00967264"/>
    <w:rsid w:val="00967C26"/>
    <w:rsid w:val="00972A79"/>
    <w:rsid w:val="00974004"/>
    <w:rsid w:val="00983EBE"/>
    <w:rsid w:val="00986206"/>
    <w:rsid w:val="009975FA"/>
    <w:rsid w:val="009A08E0"/>
    <w:rsid w:val="009A2C19"/>
    <w:rsid w:val="009A56B3"/>
    <w:rsid w:val="009A7F0D"/>
    <w:rsid w:val="009B0726"/>
    <w:rsid w:val="009B3A51"/>
    <w:rsid w:val="009C0D8E"/>
    <w:rsid w:val="009C1A01"/>
    <w:rsid w:val="009C56A0"/>
    <w:rsid w:val="009C6900"/>
    <w:rsid w:val="009C6A36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06AC3"/>
    <w:rsid w:val="00A11C1C"/>
    <w:rsid w:val="00A14582"/>
    <w:rsid w:val="00A160E8"/>
    <w:rsid w:val="00A17F8B"/>
    <w:rsid w:val="00A2121F"/>
    <w:rsid w:val="00A2329C"/>
    <w:rsid w:val="00A24D75"/>
    <w:rsid w:val="00A25DAE"/>
    <w:rsid w:val="00A25E51"/>
    <w:rsid w:val="00A26722"/>
    <w:rsid w:val="00A27319"/>
    <w:rsid w:val="00A27337"/>
    <w:rsid w:val="00A277A9"/>
    <w:rsid w:val="00A315CC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30B7"/>
    <w:rsid w:val="00AB5202"/>
    <w:rsid w:val="00AC06DC"/>
    <w:rsid w:val="00AC3A00"/>
    <w:rsid w:val="00AC5ADE"/>
    <w:rsid w:val="00AC6BBB"/>
    <w:rsid w:val="00AE091C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256EB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3B04"/>
    <w:rsid w:val="00B86209"/>
    <w:rsid w:val="00B87537"/>
    <w:rsid w:val="00B93DE2"/>
    <w:rsid w:val="00B97817"/>
    <w:rsid w:val="00BA0485"/>
    <w:rsid w:val="00BA3487"/>
    <w:rsid w:val="00BA40FF"/>
    <w:rsid w:val="00BA646E"/>
    <w:rsid w:val="00BA6AB6"/>
    <w:rsid w:val="00BA6D64"/>
    <w:rsid w:val="00BB055C"/>
    <w:rsid w:val="00BB5632"/>
    <w:rsid w:val="00BC7A14"/>
    <w:rsid w:val="00BC7FF2"/>
    <w:rsid w:val="00BD6DB5"/>
    <w:rsid w:val="00BD6EA3"/>
    <w:rsid w:val="00BD75D9"/>
    <w:rsid w:val="00BE028E"/>
    <w:rsid w:val="00BE2761"/>
    <w:rsid w:val="00BF2721"/>
    <w:rsid w:val="00C02360"/>
    <w:rsid w:val="00C06B42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59FF"/>
    <w:rsid w:val="00C97052"/>
    <w:rsid w:val="00CA15A5"/>
    <w:rsid w:val="00CA2C7D"/>
    <w:rsid w:val="00CA3098"/>
    <w:rsid w:val="00CA3EC6"/>
    <w:rsid w:val="00CB1965"/>
    <w:rsid w:val="00CC47E1"/>
    <w:rsid w:val="00CC4C08"/>
    <w:rsid w:val="00CD08F7"/>
    <w:rsid w:val="00CE5EE0"/>
    <w:rsid w:val="00CF2F65"/>
    <w:rsid w:val="00CF56AC"/>
    <w:rsid w:val="00D139BF"/>
    <w:rsid w:val="00D16E0E"/>
    <w:rsid w:val="00D20233"/>
    <w:rsid w:val="00D21E33"/>
    <w:rsid w:val="00D26C98"/>
    <w:rsid w:val="00D30B93"/>
    <w:rsid w:val="00D44356"/>
    <w:rsid w:val="00D45B1C"/>
    <w:rsid w:val="00D50AB6"/>
    <w:rsid w:val="00D5192A"/>
    <w:rsid w:val="00D655B5"/>
    <w:rsid w:val="00D657B7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1931"/>
    <w:rsid w:val="00DB3C6D"/>
    <w:rsid w:val="00DC648A"/>
    <w:rsid w:val="00DC6C84"/>
    <w:rsid w:val="00DD04E3"/>
    <w:rsid w:val="00DD112D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3746"/>
    <w:rsid w:val="00E4784A"/>
    <w:rsid w:val="00E50721"/>
    <w:rsid w:val="00E522F3"/>
    <w:rsid w:val="00E534F6"/>
    <w:rsid w:val="00E56E09"/>
    <w:rsid w:val="00E63765"/>
    <w:rsid w:val="00E665EB"/>
    <w:rsid w:val="00E72463"/>
    <w:rsid w:val="00E732D2"/>
    <w:rsid w:val="00E76330"/>
    <w:rsid w:val="00E77DAA"/>
    <w:rsid w:val="00E80B50"/>
    <w:rsid w:val="00E83257"/>
    <w:rsid w:val="00E83B69"/>
    <w:rsid w:val="00E86BC4"/>
    <w:rsid w:val="00E87554"/>
    <w:rsid w:val="00E90EAA"/>
    <w:rsid w:val="00E939B3"/>
    <w:rsid w:val="00E978E4"/>
    <w:rsid w:val="00EA1B22"/>
    <w:rsid w:val="00EA511B"/>
    <w:rsid w:val="00EA7B16"/>
    <w:rsid w:val="00EB23E4"/>
    <w:rsid w:val="00EB2468"/>
    <w:rsid w:val="00EB310A"/>
    <w:rsid w:val="00EB56CD"/>
    <w:rsid w:val="00EC3A34"/>
    <w:rsid w:val="00EC4C39"/>
    <w:rsid w:val="00EC50A8"/>
    <w:rsid w:val="00EC5257"/>
    <w:rsid w:val="00EC59E4"/>
    <w:rsid w:val="00ED19FF"/>
    <w:rsid w:val="00ED2C99"/>
    <w:rsid w:val="00ED4239"/>
    <w:rsid w:val="00ED511A"/>
    <w:rsid w:val="00EE51C1"/>
    <w:rsid w:val="00EE795D"/>
    <w:rsid w:val="00EF09C9"/>
    <w:rsid w:val="00EF265F"/>
    <w:rsid w:val="00EF425B"/>
    <w:rsid w:val="00EF5680"/>
    <w:rsid w:val="00EF5E11"/>
    <w:rsid w:val="00EF732E"/>
    <w:rsid w:val="00EF7A10"/>
    <w:rsid w:val="00F013F7"/>
    <w:rsid w:val="00F05360"/>
    <w:rsid w:val="00F11615"/>
    <w:rsid w:val="00F14599"/>
    <w:rsid w:val="00F16797"/>
    <w:rsid w:val="00F241C9"/>
    <w:rsid w:val="00F339FF"/>
    <w:rsid w:val="00F34245"/>
    <w:rsid w:val="00F355B5"/>
    <w:rsid w:val="00F37D78"/>
    <w:rsid w:val="00F450E7"/>
    <w:rsid w:val="00F46552"/>
    <w:rsid w:val="00F512AC"/>
    <w:rsid w:val="00F53B92"/>
    <w:rsid w:val="00F54D8A"/>
    <w:rsid w:val="00F60EFE"/>
    <w:rsid w:val="00F625C6"/>
    <w:rsid w:val="00F65987"/>
    <w:rsid w:val="00F71A13"/>
    <w:rsid w:val="00F75E07"/>
    <w:rsid w:val="00F80D02"/>
    <w:rsid w:val="00F86B73"/>
    <w:rsid w:val="00F95E5C"/>
    <w:rsid w:val="00FA1B6E"/>
    <w:rsid w:val="00FA2576"/>
    <w:rsid w:val="00FB18E0"/>
    <w:rsid w:val="00FB28C2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3990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BF929"/>
  <w15:chartTrackingRefBased/>
  <w15:docId w15:val="{FA1221C2-0134-4E92-A780-012562F8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12C56-D1AA-4CC2-B14B-9D4ABAC8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Dino Mašović</cp:lastModifiedBy>
  <cp:revision>6</cp:revision>
  <cp:lastPrinted>2026-05-06T11:16:00Z</cp:lastPrinted>
  <dcterms:created xsi:type="dcterms:W3CDTF">2026-05-06T06:43:00Z</dcterms:created>
  <dcterms:modified xsi:type="dcterms:W3CDTF">2026-05-06T11:17:00Z</dcterms:modified>
</cp:coreProperties>
</file>