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2D335" w14:textId="77777777"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14:paraId="38C239A5" w14:textId="78DAEEBD" w:rsidR="00C56635" w:rsidRPr="00C56635" w:rsidRDefault="00026B58" w:rsidP="00147E3E">
      <w:pPr>
        <w:spacing w:after="240"/>
        <w:jc w:val="center"/>
        <w:rPr>
          <w:b/>
          <w:spacing w:val="-8"/>
          <w:lang w:val="sr-Cyrl-CS"/>
        </w:rPr>
      </w:pPr>
      <w:r w:rsidRPr="00026B58">
        <w:rPr>
          <w:b/>
          <w:lang w:val="sr-Cyrl-RS"/>
        </w:rPr>
        <w:t xml:space="preserve">за подношење кандидатуре за чланство </w:t>
      </w:r>
      <w:r w:rsidR="00147E3E">
        <w:rPr>
          <w:rFonts w:asciiTheme="majorBidi" w:hAnsiTheme="majorBidi" w:cstheme="majorBidi"/>
          <w:b/>
          <w:lang w:val="sr-Cyrl-RS"/>
        </w:rPr>
        <w:t>у Р</w:t>
      </w:r>
      <w:r w:rsidRPr="00026B58">
        <w:rPr>
          <w:rFonts w:asciiTheme="majorBidi" w:hAnsiTheme="majorBidi" w:cstheme="majorBidi"/>
          <w:b/>
          <w:lang w:val="sr-Cyrl-RS"/>
        </w:rPr>
        <w:t xml:space="preserve">адној групи за израду </w:t>
      </w:r>
      <w:r w:rsidRPr="00026B58">
        <w:rPr>
          <w:b/>
          <w:spacing w:val="-8"/>
          <w:lang w:val="sr-Cyrl-CS"/>
        </w:rPr>
        <w:t>Предлога акционог плана за период 2027- 2030. године за спровођење Стратегије за стварање подстицајног окружења за развој цивилног друштва за период од 2022 - 2030. године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14:paraId="7286017D" w14:textId="77777777" w:rsidTr="00A25E51">
        <w:trPr>
          <w:trHeight w:val="1115"/>
        </w:trPr>
        <w:tc>
          <w:tcPr>
            <w:tcW w:w="3794" w:type="dxa"/>
          </w:tcPr>
          <w:p w14:paraId="240067BE" w14:textId="77777777" w:rsidR="004742EF" w:rsidRPr="00E522F3" w:rsidRDefault="00E56E09" w:rsidP="006A7D5D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A14582" w:rsidRPr="00E522F3">
              <w:rPr>
                <w:sz w:val="22"/>
                <w:szCs w:val="22"/>
              </w:rPr>
              <w:t xml:space="preserve"> o</w:t>
            </w:r>
            <w:r w:rsidRPr="00E522F3">
              <w:rPr>
                <w:sz w:val="22"/>
                <w:szCs w:val="22"/>
              </w:rPr>
              <w:t>рг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низ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ци</w:t>
            </w:r>
            <w:r w:rsidR="00A14582" w:rsidRPr="00E522F3">
              <w:rPr>
                <w:sz w:val="22"/>
                <w:szCs w:val="22"/>
              </w:rPr>
              <w:t xml:space="preserve">je </w:t>
            </w:r>
            <w:r w:rsidRPr="00E522F3">
              <w:rPr>
                <w:sz w:val="22"/>
                <w:szCs w:val="22"/>
              </w:rPr>
              <w:t>цивилн</w:t>
            </w:r>
            <w:r w:rsidR="00A14582" w:rsidRPr="00E522F3">
              <w:rPr>
                <w:sz w:val="22"/>
                <w:szCs w:val="22"/>
              </w:rPr>
              <w:t>o</w:t>
            </w:r>
            <w:r w:rsidRPr="00E522F3">
              <w:rPr>
                <w:sz w:val="22"/>
                <w:szCs w:val="22"/>
              </w:rPr>
              <w:t>г</w:t>
            </w:r>
            <w:r w:rsidR="00A14582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друштв</w:t>
            </w:r>
            <w:r w:rsidR="00881589" w:rsidRPr="00E522F3">
              <w:rPr>
                <w:sz w:val="22"/>
                <w:szCs w:val="22"/>
              </w:rPr>
              <w:t>a</w:t>
            </w:r>
          </w:p>
          <w:p w14:paraId="3E98A5D0" w14:textId="77777777"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422" w:type="dxa"/>
          </w:tcPr>
          <w:p w14:paraId="011DE27A" w14:textId="77777777" w:rsidR="004742EF" w:rsidRPr="00E522F3" w:rsidRDefault="004742EF" w:rsidP="00E77DAA"/>
        </w:tc>
      </w:tr>
      <w:tr w:rsidR="003F201A" w:rsidRPr="00E522F3" w14:paraId="5EEBAD96" w14:textId="77777777" w:rsidTr="00A25E51">
        <w:trPr>
          <w:trHeight w:val="459"/>
        </w:trPr>
        <w:tc>
          <w:tcPr>
            <w:tcW w:w="3794" w:type="dxa"/>
          </w:tcPr>
          <w:p w14:paraId="19F407D5" w14:textId="77777777" w:rsidR="003F201A" w:rsidRPr="00E522F3" w:rsidRDefault="003F201A" w:rsidP="000B0CE9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Т</w:t>
            </w:r>
            <w:r w:rsidRPr="00E522F3">
              <w:rPr>
                <w:sz w:val="22"/>
                <w:szCs w:val="22"/>
              </w:rPr>
              <w:t>eлeфoн</w:t>
            </w:r>
          </w:p>
        </w:tc>
        <w:tc>
          <w:tcPr>
            <w:tcW w:w="5422" w:type="dxa"/>
          </w:tcPr>
          <w:p w14:paraId="41DD394A" w14:textId="77777777" w:rsidR="003F201A" w:rsidRPr="00E522F3" w:rsidRDefault="003F201A" w:rsidP="00E77DAA"/>
        </w:tc>
      </w:tr>
      <w:tr w:rsidR="003F201A" w:rsidRPr="00E522F3" w14:paraId="6807E580" w14:textId="77777777" w:rsidTr="00A25E51">
        <w:trPr>
          <w:trHeight w:val="409"/>
        </w:trPr>
        <w:tc>
          <w:tcPr>
            <w:tcW w:w="3794" w:type="dxa"/>
          </w:tcPr>
          <w:p w14:paraId="126F4E4E" w14:textId="77777777"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422" w:type="dxa"/>
          </w:tcPr>
          <w:p w14:paraId="531BAEA6" w14:textId="77777777" w:rsidR="003F201A" w:rsidRPr="00E522F3" w:rsidRDefault="003F201A" w:rsidP="00E77DAA"/>
        </w:tc>
      </w:tr>
      <w:tr w:rsidR="00532A14" w:rsidRPr="00E522F3" w14:paraId="681C5787" w14:textId="77777777" w:rsidTr="00A25E51">
        <w:trPr>
          <w:trHeight w:val="409"/>
        </w:trPr>
        <w:tc>
          <w:tcPr>
            <w:tcW w:w="3794" w:type="dxa"/>
          </w:tcPr>
          <w:p w14:paraId="11FC5F7B" w14:textId="77777777"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422" w:type="dxa"/>
          </w:tcPr>
          <w:p w14:paraId="19E7AE74" w14:textId="77777777" w:rsidR="00532A14" w:rsidRPr="00E522F3" w:rsidRDefault="00532A14" w:rsidP="00E77DAA"/>
        </w:tc>
      </w:tr>
      <w:tr w:rsidR="00E522F3" w:rsidRPr="00E522F3" w14:paraId="32806070" w14:textId="77777777" w:rsidTr="00A25E51">
        <w:trPr>
          <w:trHeight w:val="409"/>
        </w:trPr>
        <w:tc>
          <w:tcPr>
            <w:tcW w:w="3794" w:type="dxa"/>
          </w:tcPr>
          <w:p w14:paraId="2256C982" w14:textId="77777777" w:rsidR="00532A14" w:rsidRPr="00E522F3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</w:t>
            </w:r>
          </w:p>
          <w:p w14:paraId="767D568A" w14:textId="77777777" w:rsidR="003F201A" w:rsidRPr="00E522F3" w:rsidRDefault="003F201A" w:rsidP="00445ACD">
            <w:pPr>
              <w:spacing w:after="120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(нпр. рeгистaр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E522F3">
              <w:rPr>
                <w:sz w:val="22"/>
                <w:szCs w:val="22"/>
              </w:rPr>
              <w:t>)</w:t>
            </w:r>
          </w:p>
        </w:tc>
        <w:tc>
          <w:tcPr>
            <w:tcW w:w="5422" w:type="dxa"/>
          </w:tcPr>
          <w:p w14:paraId="416DF5ED" w14:textId="77777777" w:rsidR="003F201A" w:rsidRPr="00E522F3" w:rsidRDefault="003F201A" w:rsidP="00E77DAA"/>
        </w:tc>
      </w:tr>
      <w:tr w:rsidR="0011424F" w:rsidRPr="00E522F3" w14:paraId="5EA0DA58" w14:textId="77777777" w:rsidTr="00A25E51">
        <w:trPr>
          <w:trHeight w:val="713"/>
        </w:trPr>
        <w:tc>
          <w:tcPr>
            <w:tcW w:w="3794" w:type="dxa"/>
          </w:tcPr>
          <w:p w14:paraId="02006C47" w14:textId="77777777"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D26C98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>навести рефенренцу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422" w:type="dxa"/>
          </w:tcPr>
          <w:p w14:paraId="65468D1F" w14:textId="77777777" w:rsidR="0011424F" w:rsidRPr="00E522F3" w:rsidRDefault="0011424F" w:rsidP="00E77DAA"/>
        </w:tc>
      </w:tr>
      <w:tr w:rsidR="00C6007F" w:rsidRPr="00E522F3" w14:paraId="6C753399" w14:textId="77777777" w:rsidTr="00A25E51">
        <w:tc>
          <w:tcPr>
            <w:tcW w:w="3794" w:type="dxa"/>
          </w:tcPr>
          <w:p w14:paraId="5BE54B04" w14:textId="7187381F" w:rsidR="008A7B76" w:rsidRPr="008A7B76" w:rsidRDefault="00026B58" w:rsidP="00140052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Искуство</w:t>
            </w:r>
            <w:r w:rsidR="003F201A" w:rsidRPr="00E522F3">
              <w:rPr>
                <w:sz w:val="22"/>
                <w:szCs w:val="22"/>
                <w:lang w:val="sr-Cyrl-RS"/>
              </w:rPr>
              <w:t xml:space="preserve"> у раду радних група </w:t>
            </w:r>
            <w:r w:rsidR="009A2C19" w:rsidRPr="00E522F3">
              <w:rPr>
                <w:sz w:val="22"/>
                <w:szCs w:val="22"/>
                <w:lang w:val="sr-Cyrl-RS"/>
              </w:rPr>
              <w:t>з</w:t>
            </w:r>
            <w:r w:rsidR="008A7B76">
              <w:rPr>
                <w:sz w:val="22"/>
                <w:szCs w:val="22"/>
                <w:lang w:val="sr-Latn-RS"/>
              </w:rPr>
              <w:t>a</w:t>
            </w:r>
          </w:p>
          <w:p w14:paraId="067BCB9F" w14:textId="39139FA0" w:rsidR="00532A14" w:rsidRPr="00E522F3" w:rsidRDefault="009A2C19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E522F3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532A14" w:rsidRPr="00E522F3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>:</w:t>
            </w:r>
            <w:r w:rsidR="00A25E51" w:rsidRPr="00E522F3">
              <w:rPr>
                <w:sz w:val="22"/>
                <w:szCs w:val="22"/>
                <w:lang w:val="sr-Cyrl-RS"/>
              </w:rPr>
              <w:t xml:space="preserve"> </w:t>
            </w:r>
          </w:p>
          <w:p w14:paraId="563F4D34" w14:textId="77777777" w:rsidR="008A7B76" w:rsidRPr="008A7B76" w:rsidRDefault="00465102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en-US"/>
              </w:rPr>
              <w:t>(</w:t>
            </w:r>
            <w:r w:rsidR="00A25E51" w:rsidRPr="00E522F3">
              <w:rPr>
                <w:sz w:val="22"/>
                <w:szCs w:val="22"/>
                <w:lang w:val="sr-Cyrl-RS"/>
              </w:rPr>
              <w:t>навести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E522F3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Pr="00E522F3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422" w:type="dxa"/>
          </w:tcPr>
          <w:p w14:paraId="5581B7CE" w14:textId="77777777" w:rsidR="00C6007F" w:rsidRPr="00E522F3" w:rsidRDefault="00C6007F" w:rsidP="00E77DAA"/>
        </w:tc>
      </w:tr>
      <w:tr w:rsidR="00A25E51" w:rsidRPr="00E522F3" w14:paraId="3DAEBB5B" w14:textId="77777777" w:rsidTr="00A25E51">
        <w:tc>
          <w:tcPr>
            <w:tcW w:w="3794" w:type="dxa"/>
          </w:tcPr>
          <w:p w14:paraId="674965A6" w14:textId="77777777" w:rsidR="00A27319" w:rsidRPr="00E522F3" w:rsidRDefault="00A25E51" w:rsidP="00A25E51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E86BC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E522F3">
              <w:rPr>
                <w:sz w:val="22"/>
                <w:szCs w:val="22"/>
                <w:lang w:val="sr-Cyrl-RS"/>
              </w:rPr>
              <w:t>:</w:t>
            </w:r>
          </w:p>
          <w:p w14:paraId="05CD6EE5" w14:textId="30854642" w:rsidR="00A25E51" w:rsidRPr="00DC44BA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>члана</w:t>
            </w:r>
            <w:r w:rsidR="009C1A01" w:rsidRPr="00DC44BA">
              <w:rPr>
                <w:sz w:val="22"/>
                <w:szCs w:val="22"/>
                <w:lang w:val="sr-Cyrl-RS"/>
              </w:rPr>
              <w:t xml:space="preserve"> </w:t>
            </w:r>
            <w:r w:rsidR="001261B6">
              <w:rPr>
                <w:sz w:val="22"/>
                <w:szCs w:val="22"/>
                <w:lang w:val="sr-Cyrl-RS"/>
              </w:rPr>
              <w:t>Р</w:t>
            </w:r>
            <w:r w:rsidR="009C1A01" w:rsidRPr="00DC44BA">
              <w:rPr>
                <w:sz w:val="22"/>
                <w:szCs w:val="22"/>
                <w:lang w:val="sr-Cyrl-RS"/>
              </w:rPr>
              <w:t>адне групе</w:t>
            </w:r>
            <w:r w:rsidR="00E522F3" w:rsidRPr="00DC44BA">
              <w:rPr>
                <w:sz w:val="22"/>
                <w:szCs w:val="22"/>
                <w:lang w:val="sr-Cyrl-RS"/>
              </w:rPr>
              <w:t>:</w:t>
            </w:r>
          </w:p>
          <w:p w14:paraId="3F93AC75" w14:textId="577139F2" w:rsidR="00A25E51" w:rsidRPr="00C56635" w:rsidRDefault="00CF3B6B" w:rsidP="00C56635">
            <w:pPr>
              <w:numPr>
                <w:ilvl w:val="0"/>
                <w:numId w:val="5"/>
              </w:numPr>
              <w:rPr>
                <w:color w:val="FF0000"/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>з</w:t>
            </w:r>
            <w:r w:rsidR="001261B6">
              <w:rPr>
                <w:sz w:val="22"/>
                <w:szCs w:val="22"/>
                <w:lang w:val="sr-Cyrl-RS"/>
              </w:rPr>
              <w:t>аменика члана Р</w:t>
            </w:r>
            <w:r w:rsidR="00FA17FF" w:rsidRPr="00DC44BA">
              <w:rPr>
                <w:sz w:val="22"/>
                <w:szCs w:val="22"/>
                <w:lang w:val="sr-Cyrl-RS"/>
              </w:rPr>
              <w:t>адне групе</w:t>
            </w:r>
            <w:r w:rsidR="00D355BB">
              <w:rPr>
                <w:sz w:val="22"/>
                <w:szCs w:val="22"/>
                <w:lang w:val="sr-Cyrl-RS"/>
              </w:rPr>
              <w:t>:</w:t>
            </w:r>
          </w:p>
        </w:tc>
        <w:tc>
          <w:tcPr>
            <w:tcW w:w="5422" w:type="dxa"/>
          </w:tcPr>
          <w:p w14:paraId="1F4BE577" w14:textId="77777777" w:rsidR="00A25E51" w:rsidRPr="00E522F3" w:rsidRDefault="00A25E51" w:rsidP="00E77DAA"/>
        </w:tc>
      </w:tr>
      <w:tr w:rsidR="005B3D40" w:rsidRPr="00E522F3" w14:paraId="1D94F768" w14:textId="77777777" w:rsidTr="00A25E51">
        <w:tc>
          <w:tcPr>
            <w:tcW w:w="3794" w:type="dxa"/>
          </w:tcPr>
          <w:p w14:paraId="54371695" w14:textId="187F86A5" w:rsidR="00532A14" w:rsidRPr="001D0F78" w:rsidRDefault="008A7B76" w:rsidP="00026B58">
            <w:pPr>
              <w:jc w:val="both"/>
              <w:rPr>
                <w:sz w:val="22"/>
                <w:szCs w:val="22"/>
                <w:lang w:val="sr-Cyrl-RS"/>
              </w:rPr>
            </w:pPr>
            <w:r w:rsidRPr="001D0F78">
              <w:rPr>
                <w:sz w:val="22"/>
                <w:szCs w:val="22"/>
                <w:lang w:val="sr-Cyrl-RS"/>
              </w:rPr>
              <w:t>Укратко наведите главне разлоге због којих желите да учествујете у</w:t>
            </w:r>
            <w:r w:rsidR="00FA17FF" w:rsidRPr="001D0F78">
              <w:rPr>
                <w:sz w:val="22"/>
                <w:szCs w:val="22"/>
                <w:lang w:val="sr-Cyrl-RS"/>
              </w:rPr>
              <w:t xml:space="preserve"> </w:t>
            </w:r>
            <w:r w:rsidR="001261B6">
              <w:rPr>
                <w:rFonts w:asciiTheme="majorBidi" w:hAnsiTheme="majorBidi" w:cstheme="majorBidi"/>
                <w:sz w:val="22"/>
                <w:szCs w:val="22"/>
                <w:lang w:val="sr-Cyrl-RS"/>
              </w:rPr>
              <w:t>Р</w:t>
            </w:r>
            <w:r w:rsidR="00026B58" w:rsidRPr="001D0F78">
              <w:rPr>
                <w:rFonts w:asciiTheme="majorBidi" w:hAnsiTheme="majorBidi" w:cstheme="majorBidi"/>
                <w:sz w:val="22"/>
                <w:szCs w:val="22"/>
                <w:lang w:val="sr-Cyrl-RS"/>
              </w:rPr>
              <w:t xml:space="preserve">адној групи за израду </w:t>
            </w:r>
            <w:r w:rsidR="00026B58" w:rsidRPr="001D0F78">
              <w:rPr>
                <w:spacing w:val="-8"/>
                <w:sz w:val="22"/>
                <w:szCs w:val="22"/>
                <w:lang w:val="sr-Cyrl-CS"/>
              </w:rPr>
              <w:t>Предлога акционог плана за период 2027- 2030. године за спровођење Стратегије за стварање подстицајног окружења за развој цивилног друштва за период од 2022 - 2030. године</w:t>
            </w:r>
          </w:p>
        </w:tc>
        <w:tc>
          <w:tcPr>
            <w:tcW w:w="5422" w:type="dxa"/>
          </w:tcPr>
          <w:p w14:paraId="606A28AB" w14:textId="77777777" w:rsidR="005B3D40" w:rsidRPr="00E522F3" w:rsidRDefault="005B3D40" w:rsidP="00B45882"/>
          <w:p w14:paraId="63A72074" w14:textId="77777777" w:rsidR="00F53B92" w:rsidRPr="00E522F3" w:rsidRDefault="00F53B92" w:rsidP="00B45882"/>
        </w:tc>
      </w:tr>
      <w:tr w:rsidR="00E522F3" w:rsidRPr="00E522F3" w14:paraId="17E5BE92" w14:textId="77777777" w:rsidTr="00AE091C">
        <w:tc>
          <w:tcPr>
            <w:tcW w:w="9216" w:type="dxa"/>
            <w:gridSpan w:val="2"/>
          </w:tcPr>
          <w:p w14:paraId="76E40E85" w14:textId="77777777" w:rsidR="002219A2" w:rsidRPr="00E522F3" w:rsidRDefault="002219A2" w:rsidP="00AE091C">
            <w:pPr>
              <w:jc w:val="center"/>
              <w:rPr>
                <w:lang w:val="sr-Cyrl-RS"/>
              </w:rPr>
            </w:pPr>
          </w:p>
          <w:p w14:paraId="260DF7EF" w14:textId="77777777" w:rsidR="002219A2" w:rsidRPr="00E522F3" w:rsidRDefault="002219A2" w:rsidP="00AE091C">
            <w:pPr>
              <w:jc w:val="center"/>
              <w:rPr>
                <w:lang w:val="sr-Cyrl-RS"/>
              </w:rPr>
            </w:pPr>
          </w:p>
          <w:p w14:paraId="00ED49CB" w14:textId="77777777"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14:paraId="2A34AC8A" w14:textId="77777777" w:rsidR="002219A2" w:rsidRPr="00E522F3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</w:t>
            </w:r>
            <w:bookmarkStart w:id="0" w:name="_GoBack"/>
            <w:bookmarkEnd w:id="0"/>
            <w:r w:rsidRPr="00E522F3">
              <w:rPr>
                <w:lang w:val="sr-Cyrl-RS"/>
              </w:rPr>
              <w:t xml:space="preserve">                                       </w:t>
            </w: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14:paraId="41CC0206" w14:textId="77777777"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14:paraId="4A7687FE" w14:textId="77777777" w:rsidR="00320498" w:rsidRPr="00E522F3" w:rsidRDefault="002219A2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14:paraId="404BFB55" w14:textId="77777777" w:rsidR="002219A2" w:rsidRPr="00E522F3" w:rsidRDefault="002219A2" w:rsidP="00AE091C">
            <w:pPr>
              <w:jc w:val="center"/>
              <w:rPr>
                <w:sz w:val="22"/>
                <w:szCs w:val="22"/>
              </w:rPr>
            </w:pPr>
          </w:p>
          <w:p w14:paraId="3DF5C079" w14:textId="77777777" w:rsidR="00B45882" w:rsidRPr="00E522F3" w:rsidRDefault="00320498" w:rsidP="00E522F3">
            <w:pPr>
              <w:jc w:val="center"/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r w:rsidR="0073113D" w:rsidRPr="00E522F3">
              <w:rPr>
                <w:sz w:val="22"/>
                <w:szCs w:val="22"/>
                <w:lang w:val="sr-Cyrl-RS"/>
              </w:rPr>
              <w:t>ог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14:paraId="63CCADFF" w14:textId="77777777"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D7310" w14:textId="77777777" w:rsidR="001A7DDF" w:rsidRDefault="001A7DDF">
      <w:r>
        <w:separator/>
      </w:r>
    </w:p>
  </w:endnote>
  <w:endnote w:type="continuationSeparator" w:id="0">
    <w:p w14:paraId="517BED65" w14:textId="77777777" w:rsidR="001A7DDF" w:rsidRDefault="001A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2F935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F25F2" w14:textId="77777777"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3BE1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14:paraId="615AE54D" w14:textId="77777777"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605D3" w14:textId="77777777" w:rsidR="001A7DDF" w:rsidRDefault="001A7DDF">
      <w:r>
        <w:separator/>
      </w:r>
    </w:p>
  </w:footnote>
  <w:footnote w:type="continuationSeparator" w:id="0">
    <w:p w14:paraId="272ED1CC" w14:textId="77777777" w:rsidR="001A7DDF" w:rsidRDefault="001A7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05C92" w14:textId="77777777"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4B684A1A"/>
    <w:lvl w:ilvl="0" w:tplc="14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5BF3"/>
    <w:rsid w:val="0000798A"/>
    <w:rsid w:val="00010F8F"/>
    <w:rsid w:val="00012615"/>
    <w:rsid w:val="00016485"/>
    <w:rsid w:val="00020572"/>
    <w:rsid w:val="00023DD5"/>
    <w:rsid w:val="00024A68"/>
    <w:rsid w:val="00026B58"/>
    <w:rsid w:val="00031FF2"/>
    <w:rsid w:val="00034627"/>
    <w:rsid w:val="00040B2F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61B6"/>
    <w:rsid w:val="00127559"/>
    <w:rsid w:val="00132B97"/>
    <w:rsid w:val="00135159"/>
    <w:rsid w:val="00136A07"/>
    <w:rsid w:val="0013752E"/>
    <w:rsid w:val="00137C4C"/>
    <w:rsid w:val="00140052"/>
    <w:rsid w:val="001440E8"/>
    <w:rsid w:val="00147E3E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A7DDF"/>
    <w:rsid w:val="001B5930"/>
    <w:rsid w:val="001B6CC7"/>
    <w:rsid w:val="001C004C"/>
    <w:rsid w:val="001C2A53"/>
    <w:rsid w:val="001C4988"/>
    <w:rsid w:val="001D0F7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A1B"/>
    <w:rsid w:val="00292563"/>
    <w:rsid w:val="00295257"/>
    <w:rsid w:val="00295B35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D6E"/>
    <w:rsid w:val="00313EEF"/>
    <w:rsid w:val="00317A46"/>
    <w:rsid w:val="00317D2F"/>
    <w:rsid w:val="00320498"/>
    <w:rsid w:val="003206C9"/>
    <w:rsid w:val="00320B2E"/>
    <w:rsid w:val="00336878"/>
    <w:rsid w:val="00337870"/>
    <w:rsid w:val="00343174"/>
    <w:rsid w:val="00356C3A"/>
    <w:rsid w:val="00366DE5"/>
    <w:rsid w:val="003731D4"/>
    <w:rsid w:val="00373EE8"/>
    <w:rsid w:val="00377FD7"/>
    <w:rsid w:val="003803D5"/>
    <w:rsid w:val="003829D8"/>
    <w:rsid w:val="00384886"/>
    <w:rsid w:val="0038518F"/>
    <w:rsid w:val="00385513"/>
    <w:rsid w:val="00386589"/>
    <w:rsid w:val="00391967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338F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D9A"/>
    <w:rsid w:val="006A7D5D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449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4E5B"/>
    <w:rsid w:val="00762990"/>
    <w:rsid w:val="00764C93"/>
    <w:rsid w:val="00765B4B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F4EC7"/>
    <w:rsid w:val="007F4EF7"/>
    <w:rsid w:val="007F556A"/>
    <w:rsid w:val="00802889"/>
    <w:rsid w:val="008103EA"/>
    <w:rsid w:val="00812185"/>
    <w:rsid w:val="008249A1"/>
    <w:rsid w:val="00825141"/>
    <w:rsid w:val="00825C04"/>
    <w:rsid w:val="0083132E"/>
    <w:rsid w:val="00833100"/>
    <w:rsid w:val="00833C9E"/>
    <w:rsid w:val="008352B4"/>
    <w:rsid w:val="008357EE"/>
    <w:rsid w:val="00836A15"/>
    <w:rsid w:val="008432ED"/>
    <w:rsid w:val="00847165"/>
    <w:rsid w:val="008509C1"/>
    <w:rsid w:val="00851945"/>
    <w:rsid w:val="00856C1D"/>
    <w:rsid w:val="00860029"/>
    <w:rsid w:val="0086363F"/>
    <w:rsid w:val="00872BF6"/>
    <w:rsid w:val="00881589"/>
    <w:rsid w:val="008937E5"/>
    <w:rsid w:val="008A3239"/>
    <w:rsid w:val="008A5C43"/>
    <w:rsid w:val="008A7B76"/>
    <w:rsid w:val="008B44BF"/>
    <w:rsid w:val="008C29B4"/>
    <w:rsid w:val="008D7F00"/>
    <w:rsid w:val="008E45ED"/>
    <w:rsid w:val="008E4B76"/>
    <w:rsid w:val="00904F89"/>
    <w:rsid w:val="009072DD"/>
    <w:rsid w:val="00907D09"/>
    <w:rsid w:val="00920CFA"/>
    <w:rsid w:val="00926087"/>
    <w:rsid w:val="0093166B"/>
    <w:rsid w:val="00933BFD"/>
    <w:rsid w:val="00940D5E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2A79"/>
    <w:rsid w:val="00974004"/>
    <w:rsid w:val="00983EBE"/>
    <w:rsid w:val="00986206"/>
    <w:rsid w:val="009A08E0"/>
    <w:rsid w:val="009A2C19"/>
    <w:rsid w:val="009A56B3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60E8"/>
    <w:rsid w:val="00A17F8B"/>
    <w:rsid w:val="00A2121F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C6BBB"/>
    <w:rsid w:val="00AE091C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3B04"/>
    <w:rsid w:val="00B87537"/>
    <w:rsid w:val="00B97817"/>
    <w:rsid w:val="00BA0485"/>
    <w:rsid w:val="00BA3487"/>
    <w:rsid w:val="00BA646E"/>
    <w:rsid w:val="00BA6AB6"/>
    <w:rsid w:val="00BB055C"/>
    <w:rsid w:val="00BB22EC"/>
    <w:rsid w:val="00BB5632"/>
    <w:rsid w:val="00BD6DB5"/>
    <w:rsid w:val="00BD6EA3"/>
    <w:rsid w:val="00BD75D9"/>
    <w:rsid w:val="00BE028E"/>
    <w:rsid w:val="00BE2761"/>
    <w:rsid w:val="00BF2721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27594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5663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5DF"/>
    <w:rsid w:val="00C95216"/>
    <w:rsid w:val="00C97052"/>
    <w:rsid w:val="00CA15A5"/>
    <w:rsid w:val="00CA2C7D"/>
    <w:rsid w:val="00CA3098"/>
    <w:rsid w:val="00CA3EC6"/>
    <w:rsid w:val="00CB1965"/>
    <w:rsid w:val="00CB7A9C"/>
    <w:rsid w:val="00CC47E1"/>
    <w:rsid w:val="00CC4C08"/>
    <w:rsid w:val="00CD08F7"/>
    <w:rsid w:val="00CD7762"/>
    <w:rsid w:val="00CE5EE0"/>
    <w:rsid w:val="00CF2F65"/>
    <w:rsid w:val="00CF3B6B"/>
    <w:rsid w:val="00CF56AC"/>
    <w:rsid w:val="00D139BF"/>
    <w:rsid w:val="00D20233"/>
    <w:rsid w:val="00D21E33"/>
    <w:rsid w:val="00D26C98"/>
    <w:rsid w:val="00D30B93"/>
    <w:rsid w:val="00D355BB"/>
    <w:rsid w:val="00D40001"/>
    <w:rsid w:val="00D41734"/>
    <w:rsid w:val="00D44356"/>
    <w:rsid w:val="00D5192A"/>
    <w:rsid w:val="00D61756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3C6D"/>
    <w:rsid w:val="00DC44BA"/>
    <w:rsid w:val="00DC648A"/>
    <w:rsid w:val="00DC6C84"/>
    <w:rsid w:val="00DD04E3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784A"/>
    <w:rsid w:val="00E50721"/>
    <w:rsid w:val="00E522F3"/>
    <w:rsid w:val="00E534F6"/>
    <w:rsid w:val="00E56E09"/>
    <w:rsid w:val="00E63765"/>
    <w:rsid w:val="00E665EB"/>
    <w:rsid w:val="00E72463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26FE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6A17"/>
    <w:rsid w:val="00F86B73"/>
    <w:rsid w:val="00F95E5C"/>
    <w:rsid w:val="00FA17FF"/>
    <w:rsid w:val="00FA1B6E"/>
    <w:rsid w:val="00FA2576"/>
    <w:rsid w:val="00FA65FB"/>
    <w:rsid w:val="00FB18E0"/>
    <w:rsid w:val="00FB28C2"/>
    <w:rsid w:val="00FB7095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ABF929"/>
  <w15:chartTrackingRefBased/>
  <w15:docId w15:val="{FA1221C2-0134-4E92-A780-012562F8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CBA4-9FFE-420C-9A20-278E21F6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Марија Станковић</cp:lastModifiedBy>
  <cp:revision>10</cp:revision>
  <cp:lastPrinted>2024-03-04T08:05:00Z</cp:lastPrinted>
  <dcterms:created xsi:type="dcterms:W3CDTF">2026-05-21T09:39:00Z</dcterms:created>
  <dcterms:modified xsi:type="dcterms:W3CDTF">2026-07-07T08:39:00Z</dcterms:modified>
</cp:coreProperties>
</file>